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32B4" w14:textId="630B17F7" w:rsidR="001D5462" w:rsidRPr="00A5509D" w:rsidRDefault="001D5462" w:rsidP="001D5462">
      <w:pPr>
        <w:pStyle w:val="Titolo2"/>
        <w:numPr>
          <w:ilvl w:val="0"/>
          <w:numId w:val="0"/>
        </w:numPr>
        <w:rPr>
          <w:rFonts w:ascii="Tahoma" w:hAnsi="Tahoma" w:cs="Tahoma"/>
          <w:b/>
          <w:u w:val="none"/>
        </w:rPr>
      </w:pPr>
      <w:bookmarkStart w:id="0" w:name="_Toc514425366"/>
      <w:r w:rsidRPr="00A5509D">
        <w:rPr>
          <w:rFonts w:ascii="Tahoma" w:hAnsi="Tahoma" w:cs="Tahoma"/>
          <w:b/>
          <w:u w:val="none"/>
        </w:rPr>
        <w:t xml:space="preserve">Allegato 5 – </w:t>
      </w:r>
      <w:bookmarkEnd w:id="0"/>
      <w:r w:rsidR="006D4937" w:rsidRPr="006D4937">
        <w:rPr>
          <w:rFonts w:ascii="Tahoma" w:hAnsi="Tahoma" w:cs="Tahoma"/>
          <w:b/>
          <w:u w:val="none"/>
        </w:rPr>
        <w:t>Dichiarazione di Responsabilità</w:t>
      </w:r>
    </w:p>
    <w:p w14:paraId="15C68BD8" w14:textId="0A34C51D" w:rsidR="001D5462" w:rsidRPr="00A5509D" w:rsidRDefault="001D5462" w:rsidP="003C749B">
      <w:pPr>
        <w:tabs>
          <w:tab w:val="left" w:pos="720"/>
          <w:tab w:val="left" w:pos="4678"/>
          <w:tab w:val="left" w:pos="5670"/>
        </w:tabs>
        <w:ind w:left="1440" w:hanging="720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  <w:t xml:space="preserve">Spett.le </w:t>
      </w:r>
      <w:r w:rsidRPr="00A5509D">
        <w:rPr>
          <w:rFonts w:ascii="Tahoma" w:hAnsi="Tahoma" w:cs="Tahoma"/>
          <w:sz w:val="20"/>
        </w:rPr>
        <w:tab/>
        <w:t>Federazione Italiana Hockey</w:t>
      </w:r>
    </w:p>
    <w:p w14:paraId="7CEF9EF4" w14:textId="77777777" w:rsidR="001D5462" w:rsidRPr="00A5509D" w:rsidRDefault="001D5462" w:rsidP="001D5462">
      <w:pPr>
        <w:tabs>
          <w:tab w:val="left" w:pos="720"/>
        </w:tabs>
        <w:ind w:left="1440" w:hanging="720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  <w:t xml:space="preserve">Settore Tesseramento </w:t>
      </w:r>
    </w:p>
    <w:p w14:paraId="0FB1ED68" w14:textId="77777777" w:rsidR="001D5462" w:rsidRPr="00A5509D" w:rsidRDefault="001D5462" w:rsidP="001D5462">
      <w:pPr>
        <w:tabs>
          <w:tab w:val="left" w:pos="720"/>
        </w:tabs>
        <w:ind w:left="1440" w:hanging="720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  <w:t>Viale Tiziano 74</w:t>
      </w:r>
    </w:p>
    <w:p w14:paraId="37ED5E83" w14:textId="77777777" w:rsidR="001D5462" w:rsidRPr="00A5509D" w:rsidRDefault="001D5462" w:rsidP="001D5462">
      <w:pPr>
        <w:tabs>
          <w:tab w:val="left" w:pos="720"/>
        </w:tabs>
        <w:ind w:left="1440" w:hanging="720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  <w:t>00196 Roma</w:t>
      </w:r>
    </w:p>
    <w:p w14:paraId="284F961E" w14:textId="77777777" w:rsidR="001D5462" w:rsidRPr="00A5509D" w:rsidRDefault="001D5462" w:rsidP="001D5462">
      <w:pPr>
        <w:tabs>
          <w:tab w:val="left" w:pos="720"/>
        </w:tabs>
        <w:ind w:left="1440" w:hanging="720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hyperlink r:id="rId8" w:history="1">
        <w:r w:rsidRPr="00A5509D">
          <w:rPr>
            <w:rStyle w:val="Collegamentoipertestuale"/>
            <w:rFonts w:ascii="Tahoma" w:hAnsi="Tahoma" w:cs="Tahoma"/>
            <w:sz w:val="20"/>
          </w:rPr>
          <w:t>tesseramento@federhockey.it</w:t>
        </w:r>
      </w:hyperlink>
    </w:p>
    <w:p w14:paraId="103EBE2A" w14:textId="77777777" w:rsidR="001D5462" w:rsidRPr="00A5509D" w:rsidRDefault="001D5462" w:rsidP="001D5462">
      <w:pPr>
        <w:tabs>
          <w:tab w:val="left" w:pos="720"/>
        </w:tabs>
        <w:ind w:left="1440" w:hanging="720"/>
        <w:jc w:val="both"/>
        <w:rPr>
          <w:rFonts w:ascii="Tahoma" w:hAnsi="Tahoma" w:cs="Tahoma"/>
          <w:b/>
          <w:sz w:val="20"/>
        </w:rPr>
      </w:pPr>
    </w:p>
    <w:p w14:paraId="52120CC0" w14:textId="12BCEC72" w:rsidR="001D5462" w:rsidRPr="00A5509D" w:rsidRDefault="001D5462" w:rsidP="001D5462">
      <w:pPr>
        <w:tabs>
          <w:tab w:val="left" w:pos="720"/>
        </w:tabs>
        <w:ind w:left="709" w:hanging="720"/>
        <w:jc w:val="both"/>
        <w:rPr>
          <w:rFonts w:ascii="Tahoma" w:hAnsi="Tahoma" w:cs="Tahoma"/>
          <w:b/>
          <w:sz w:val="20"/>
        </w:rPr>
      </w:pPr>
      <w:proofErr w:type="gramStart"/>
      <w:r w:rsidRPr="00A5509D">
        <w:rPr>
          <w:rFonts w:ascii="Tahoma" w:hAnsi="Tahoma" w:cs="Tahoma"/>
          <w:b/>
          <w:sz w:val="20"/>
        </w:rPr>
        <w:t>Oggetto :</w:t>
      </w:r>
      <w:proofErr w:type="gramEnd"/>
      <w:r w:rsidRPr="00A5509D">
        <w:rPr>
          <w:rFonts w:ascii="Tahoma" w:hAnsi="Tahoma" w:cs="Tahoma"/>
          <w:b/>
          <w:sz w:val="20"/>
        </w:rPr>
        <w:t xml:space="preserve"> </w:t>
      </w:r>
      <w:r w:rsidR="003C749B" w:rsidRPr="003C749B">
        <w:rPr>
          <w:rFonts w:ascii="Tahoma" w:hAnsi="Tahoma" w:cs="Tahoma"/>
          <w:b/>
          <w:sz w:val="20"/>
        </w:rPr>
        <w:t xml:space="preserve">Dichiarazione di Responsabilità </w:t>
      </w:r>
      <w:r w:rsidRPr="00A5509D">
        <w:rPr>
          <w:rFonts w:ascii="Tahoma" w:hAnsi="Tahoma" w:cs="Tahoma"/>
          <w:b/>
          <w:sz w:val="20"/>
        </w:rPr>
        <w:t xml:space="preserve">– Stagione sportiva </w:t>
      </w:r>
      <w:r w:rsidR="007D3B9A">
        <w:rPr>
          <w:rFonts w:ascii="Tahoma" w:hAnsi="Tahoma" w:cs="Tahoma"/>
          <w:b/>
          <w:sz w:val="20"/>
        </w:rPr>
        <w:t>___________________</w:t>
      </w:r>
    </w:p>
    <w:p w14:paraId="19800422" w14:textId="77777777" w:rsidR="001D5462" w:rsidRPr="00A5509D" w:rsidRDefault="001D5462" w:rsidP="001D5462">
      <w:pPr>
        <w:tabs>
          <w:tab w:val="left" w:pos="720"/>
        </w:tabs>
        <w:ind w:left="709" w:hanging="720"/>
        <w:jc w:val="both"/>
        <w:rPr>
          <w:rFonts w:ascii="Tahoma" w:hAnsi="Tahoma" w:cs="Tahoma"/>
          <w:sz w:val="12"/>
        </w:rPr>
      </w:pPr>
    </w:p>
    <w:p w14:paraId="5F2B52C8" w14:textId="4E8D0587" w:rsidR="00E55737" w:rsidRPr="00A5509D" w:rsidRDefault="00E55737" w:rsidP="00E55737">
      <w:pPr>
        <w:tabs>
          <w:tab w:val="left" w:pos="720"/>
        </w:tabs>
        <w:ind w:hanging="11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>Il</w:t>
      </w:r>
      <w:r w:rsidR="0036244D">
        <w:rPr>
          <w:rFonts w:ascii="Tahoma" w:hAnsi="Tahoma" w:cs="Tahoma"/>
          <w:sz w:val="20"/>
        </w:rPr>
        <w:t>/la</w:t>
      </w:r>
      <w:r w:rsidRPr="00A5509D">
        <w:rPr>
          <w:rFonts w:ascii="Tahoma" w:hAnsi="Tahoma" w:cs="Tahoma"/>
          <w:sz w:val="20"/>
        </w:rPr>
        <w:t xml:space="preserve"> sottoscritto</w:t>
      </w:r>
      <w:r w:rsidR="0036244D">
        <w:rPr>
          <w:rFonts w:ascii="Tahoma" w:hAnsi="Tahoma" w:cs="Tahoma"/>
          <w:sz w:val="20"/>
        </w:rPr>
        <w:t>/a</w:t>
      </w:r>
      <w:r w:rsidRPr="00A5509D">
        <w:rPr>
          <w:rFonts w:ascii="Tahoma" w:hAnsi="Tahoma" w:cs="Tahoma"/>
          <w:sz w:val="20"/>
        </w:rPr>
        <w:t xml:space="preserve"> ________________________</w:t>
      </w:r>
      <w:r>
        <w:rPr>
          <w:rFonts w:ascii="Tahoma" w:hAnsi="Tahoma" w:cs="Tahoma"/>
          <w:sz w:val="20"/>
        </w:rPr>
        <w:t>_________</w:t>
      </w:r>
      <w:r w:rsidRPr="00A5509D">
        <w:rPr>
          <w:rFonts w:ascii="Tahoma" w:hAnsi="Tahoma" w:cs="Tahoma"/>
          <w:sz w:val="20"/>
        </w:rPr>
        <w:t>, in qualità di Presidente/legale rappresentante della A.S.D. ___________________________</w:t>
      </w:r>
      <w:r>
        <w:rPr>
          <w:rFonts w:ascii="Tahoma" w:hAnsi="Tahoma" w:cs="Tahoma"/>
          <w:sz w:val="20"/>
        </w:rPr>
        <w:t>_______________</w:t>
      </w:r>
      <w:r w:rsidRPr="00A5509D">
        <w:rPr>
          <w:rFonts w:ascii="Tahoma" w:hAnsi="Tahoma" w:cs="Tahoma"/>
          <w:sz w:val="20"/>
        </w:rPr>
        <w:t>, affiliata alla Federazione Italiana Hockey con codice affiliazione_______________, dichiara che l’atleta:</w:t>
      </w:r>
    </w:p>
    <w:p w14:paraId="12A63888" w14:textId="77777777" w:rsidR="003C749B" w:rsidRPr="003C749B" w:rsidRDefault="003C749B" w:rsidP="001D5462">
      <w:pPr>
        <w:tabs>
          <w:tab w:val="left" w:pos="720"/>
        </w:tabs>
        <w:ind w:left="709" w:hanging="720"/>
        <w:jc w:val="both"/>
        <w:rPr>
          <w:rFonts w:ascii="Tahoma" w:hAnsi="Tahoma" w:cs="Tahoma"/>
          <w:b/>
          <w:sz w:val="12"/>
          <w:szCs w:val="16"/>
        </w:rPr>
      </w:pPr>
    </w:p>
    <w:p w14:paraId="3BABD4AA" w14:textId="0CFAF56E" w:rsidR="001D5462" w:rsidRPr="00A5509D" w:rsidRDefault="00EB4C29" w:rsidP="001D5462">
      <w:pPr>
        <w:tabs>
          <w:tab w:val="left" w:pos="720"/>
        </w:tabs>
        <w:ind w:left="709" w:hanging="720"/>
        <w:jc w:val="both"/>
        <w:rPr>
          <w:rFonts w:ascii="Tahoma" w:hAnsi="Tahoma" w:cs="Tahoma"/>
          <w:b/>
          <w:sz w:val="20"/>
        </w:rPr>
      </w:pPr>
      <w:r w:rsidRPr="00A5509D">
        <w:rPr>
          <w:rFonts w:ascii="Tahoma" w:hAnsi="Tahoma" w:cs="Tahoma"/>
          <w:b/>
          <w:sz w:val="20"/>
        </w:rPr>
        <w:t xml:space="preserve">Nominativo: </w:t>
      </w:r>
      <w:r w:rsidRPr="00A5509D">
        <w:rPr>
          <w:rFonts w:ascii="Tahoma" w:hAnsi="Tahoma" w:cs="Tahoma"/>
          <w:b/>
          <w:sz w:val="20"/>
        </w:rPr>
        <w:tab/>
        <w:t>_____________________________________________________</w:t>
      </w:r>
    </w:p>
    <w:p w14:paraId="4A0A5E0A" w14:textId="51A03EC8" w:rsidR="001D5462" w:rsidRPr="003C749B" w:rsidRDefault="00EB4C29" w:rsidP="001D5462">
      <w:pPr>
        <w:tabs>
          <w:tab w:val="left" w:pos="720"/>
        </w:tabs>
        <w:ind w:left="709" w:hanging="720"/>
        <w:jc w:val="both"/>
        <w:rPr>
          <w:rFonts w:ascii="Tahoma" w:hAnsi="Tahoma" w:cs="Tahoma"/>
          <w:bCs/>
          <w:sz w:val="18"/>
          <w:szCs w:val="18"/>
        </w:rPr>
      </w:pPr>
      <w:r w:rsidRPr="003C749B">
        <w:rPr>
          <w:rFonts w:ascii="Tahoma" w:hAnsi="Tahoma" w:cs="Tahoma"/>
          <w:bCs/>
          <w:sz w:val="18"/>
          <w:szCs w:val="18"/>
        </w:rPr>
        <w:t>Data Di Nascita:</w:t>
      </w:r>
      <w:r w:rsidRPr="003C749B">
        <w:rPr>
          <w:rFonts w:ascii="Tahoma" w:hAnsi="Tahoma" w:cs="Tahoma"/>
          <w:bCs/>
          <w:sz w:val="18"/>
          <w:szCs w:val="18"/>
        </w:rPr>
        <w:tab/>
        <w:t>___________________Cittadinanza:</w:t>
      </w:r>
      <w:r w:rsidRPr="003C749B">
        <w:rPr>
          <w:rFonts w:ascii="Tahoma" w:hAnsi="Tahoma" w:cs="Tahoma"/>
          <w:bCs/>
          <w:sz w:val="18"/>
          <w:szCs w:val="18"/>
        </w:rPr>
        <w:tab/>
        <w:t>____________________</w:t>
      </w:r>
    </w:p>
    <w:p w14:paraId="7E6DDB99" w14:textId="299900C6" w:rsidR="001D5462" w:rsidRDefault="00EB4C29" w:rsidP="003C749B">
      <w:pPr>
        <w:pBdr>
          <w:bottom w:val="single" w:sz="12" w:space="1" w:color="auto"/>
        </w:pBdr>
        <w:rPr>
          <w:rFonts w:ascii="Tahoma" w:hAnsi="Tahoma" w:cs="Tahoma"/>
          <w:bCs/>
          <w:sz w:val="18"/>
          <w:szCs w:val="18"/>
        </w:rPr>
      </w:pPr>
      <w:r w:rsidRPr="003C749B">
        <w:rPr>
          <w:rFonts w:ascii="Tahoma" w:hAnsi="Tahoma" w:cs="Tahoma"/>
          <w:bCs/>
          <w:sz w:val="18"/>
          <w:szCs w:val="18"/>
        </w:rPr>
        <w:t xml:space="preserve">Impegnato Nei Seguenti Eventi Organizzati E/O Autorizzati </w:t>
      </w:r>
      <w:r w:rsidR="003C749B" w:rsidRPr="003C749B">
        <w:rPr>
          <w:rFonts w:ascii="Tahoma" w:hAnsi="Tahoma" w:cs="Tahoma"/>
          <w:bCs/>
          <w:sz w:val="18"/>
          <w:szCs w:val="18"/>
        </w:rPr>
        <w:t>d</w:t>
      </w:r>
      <w:r w:rsidRPr="003C749B">
        <w:rPr>
          <w:rFonts w:ascii="Tahoma" w:hAnsi="Tahoma" w:cs="Tahoma"/>
          <w:bCs/>
          <w:sz w:val="18"/>
          <w:szCs w:val="18"/>
        </w:rPr>
        <w:t>alla</w:t>
      </w:r>
      <w:r w:rsidR="003C749B" w:rsidRPr="003C749B">
        <w:rPr>
          <w:rFonts w:ascii="Tahoma" w:hAnsi="Tahoma" w:cs="Tahoma"/>
          <w:bCs/>
          <w:sz w:val="18"/>
          <w:szCs w:val="18"/>
        </w:rPr>
        <w:t xml:space="preserve"> </w:t>
      </w:r>
      <w:r w:rsidRPr="003C749B">
        <w:rPr>
          <w:rFonts w:ascii="Tahoma" w:hAnsi="Tahoma" w:cs="Tahoma"/>
          <w:bCs/>
          <w:sz w:val="18"/>
          <w:szCs w:val="18"/>
        </w:rPr>
        <w:t>Federazione Italiana Hockey:</w:t>
      </w:r>
      <w:r w:rsidR="003C749B" w:rsidRPr="003C749B">
        <w:rPr>
          <w:rFonts w:ascii="Tahoma" w:hAnsi="Tahoma" w:cs="Tahoma"/>
          <w:bCs/>
          <w:sz w:val="18"/>
          <w:szCs w:val="18"/>
        </w:rPr>
        <w:t xml:space="preserve"> </w:t>
      </w:r>
      <w:r w:rsidR="003C749B" w:rsidRPr="003C749B">
        <w:rPr>
          <w:rFonts w:ascii="Tahoma" w:hAnsi="Tahoma" w:cs="Tahoma"/>
          <w:bCs/>
          <w:i/>
          <w:sz w:val="18"/>
          <w:szCs w:val="18"/>
        </w:rPr>
        <w:t xml:space="preserve">(Indicare </w:t>
      </w:r>
      <w:proofErr w:type="gramStart"/>
      <w:r w:rsidR="003C749B" w:rsidRPr="003C749B">
        <w:rPr>
          <w:rFonts w:ascii="Tahoma" w:hAnsi="Tahoma" w:cs="Tahoma"/>
          <w:bCs/>
          <w:i/>
          <w:sz w:val="18"/>
          <w:szCs w:val="18"/>
        </w:rPr>
        <w:t>Campionati,…</w:t>
      </w:r>
      <w:proofErr w:type="gramEnd"/>
      <w:r w:rsidR="003C749B" w:rsidRPr="003C749B">
        <w:rPr>
          <w:rFonts w:ascii="Tahoma" w:hAnsi="Tahoma" w:cs="Tahoma"/>
          <w:bCs/>
          <w:i/>
          <w:sz w:val="18"/>
          <w:szCs w:val="18"/>
        </w:rPr>
        <w:t>.)</w:t>
      </w:r>
      <w:r w:rsidR="003C749B" w:rsidRPr="003C749B">
        <w:rPr>
          <w:rFonts w:ascii="Tahoma" w:hAnsi="Tahoma" w:cs="Tahoma"/>
          <w:bCs/>
          <w:sz w:val="18"/>
          <w:szCs w:val="18"/>
        </w:rPr>
        <w:t xml:space="preserve"> _____________________</w:t>
      </w:r>
      <w:r w:rsidRPr="003C749B">
        <w:rPr>
          <w:rFonts w:ascii="Tahoma" w:hAnsi="Tahoma" w:cs="Tahoma"/>
          <w:bCs/>
          <w:sz w:val="18"/>
          <w:szCs w:val="18"/>
        </w:rPr>
        <w:t>________________________</w:t>
      </w:r>
      <w:r w:rsidR="003C749B" w:rsidRPr="003C749B">
        <w:rPr>
          <w:rFonts w:ascii="Tahoma" w:hAnsi="Tahoma" w:cs="Tahoma"/>
          <w:bCs/>
          <w:sz w:val="18"/>
          <w:szCs w:val="18"/>
        </w:rPr>
        <w:t>__________</w:t>
      </w:r>
      <w:r w:rsidRPr="003C749B">
        <w:rPr>
          <w:rFonts w:ascii="Tahoma" w:hAnsi="Tahoma" w:cs="Tahoma"/>
          <w:bCs/>
          <w:sz w:val="18"/>
          <w:szCs w:val="18"/>
        </w:rPr>
        <w:t xml:space="preserve"> </w:t>
      </w:r>
    </w:p>
    <w:p w14:paraId="578E6B06" w14:textId="77777777" w:rsidR="001D5462" w:rsidRPr="00A5509D" w:rsidRDefault="001D5462" w:rsidP="001D5462">
      <w:pPr>
        <w:tabs>
          <w:tab w:val="left" w:pos="720"/>
        </w:tabs>
        <w:ind w:left="1440" w:hanging="720"/>
        <w:jc w:val="both"/>
        <w:rPr>
          <w:rFonts w:ascii="Tahoma" w:hAnsi="Tahoma" w:cs="Tahoma"/>
          <w:sz w:val="10"/>
        </w:rPr>
      </w:pPr>
    </w:p>
    <w:p w14:paraId="0DACBB7F" w14:textId="77777777" w:rsidR="001D5462" w:rsidRPr="00EB4C29" w:rsidRDefault="001D5462" w:rsidP="001D5462">
      <w:pPr>
        <w:tabs>
          <w:tab w:val="left" w:pos="720"/>
        </w:tabs>
        <w:rPr>
          <w:rFonts w:ascii="Tahoma" w:hAnsi="Tahoma" w:cs="Tahoma"/>
          <w:b/>
          <w:sz w:val="20"/>
        </w:rPr>
      </w:pPr>
      <w:r w:rsidRPr="00EB4C29">
        <w:rPr>
          <w:rFonts w:ascii="Tahoma" w:hAnsi="Tahoma" w:cs="Tahoma"/>
          <w:b/>
          <w:sz w:val="20"/>
        </w:rPr>
        <w:t>Barrare solo le voci che interessano:</w:t>
      </w:r>
    </w:p>
    <w:p w14:paraId="36A1A358" w14:textId="77777777" w:rsidR="001D5462" w:rsidRPr="00A22822" w:rsidRDefault="001D5462" w:rsidP="00EB4C29">
      <w:pPr>
        <w:pStyle w:val="Paragrafoelenco"/>
        <w:numPr>
          <w:ilvl w:val="0"/>
          <w:numId w:val="2"/>
        </w:numPr>
        <w:tabs>
          <w:tab w:val="left" w:pos="426"/>
        </w:tabs>
        <w:ind w:left="426"/>
        <w:rPr>
          <w:rFonts w:ascii="Tahoma" w:hAnsi="Tahoma" w:cs="Tahoma"/>
          <w:bCs/>
          <w:sz w:val="18"/>
          <w:szCs w:val="22"/>
        </w:rPr>
      </w:pPr>
      <w:r w:rsidRPr="00A22822">
        <w:rPr>
          <w:rFonts w:ascii="Tahoma" w:hAnsi="Tahoma" w:cs="Tahoma"/>
          <w:bCs/>
          <w:sz w:val="18"/>
          <w:szCs w:val="22"/>
        </w:rPr>
        <w:t xml:space="preserve">È residente in (indicare città, nazione e </w:t>
      </w:r>
      <w:proofErr w:type="gramStart"/>
      <w:r w:rsidRPr="00A22822">
        <w:rPr>
          <w:rFonts w:ascii="Tahoma" w:hAnsi="Tahoma" w:cs="Tahoma"/>
          <w:bCs/>
          <w:sz w:val="18"/>
          <w:szCs w:val="22"/>
        </w:rPr>
        <w:t>indirizzo)_</w:t>
      </w:r>
      <w:proofErr w:type="gramEnd"/>
      <w:r w:rsidRPr="00A22822">
        <w:rPr>
          <w:rFonts w:ascii="Tahoma" w:hAnsi="Tahoma" w:cs="Tahoma"/>
          <w:bCs/>
          <w:sz w:val="18"/>
          <w:szCs w:val="22"/>
        </w:rPr>
        <w:t>_________________________</w:t>
      </w:r>
    </w:p>
    <w:p w14:paraId="72044740" w14:textId="77777777" w:rsidR="001D5462" w:rsidRPr="00A22822" w:rsidRDefault="001D5462" w:rsidP="00526864">
      <w:pPr>
        <w:pStyle w:val="Paragrafoelenco"/>
        <w:tabs>
          <w:tab w:val="left" w:pos="426"/>
        </w:tabs>
        <w:ind w:left="426"/>
        <w:rPr>
          <w:rFonts w:ascii="Tahoma" w:hAnsi="Tahoma" w:cs="Tahoma"/>
          <w:bCs/>
          <w:sz w:val="6"/>
          <w:szCs w:val="22"/>
        </w:rPr>
      </w:pPr>
    </w:p>
    <w:p w14:paraId="292E4BC0" w14:textId="77777777" w:rsidR="001D5462" w:rsidRPr="00A22822" w:rsidRDefault="001D5462" w:rsidP="00526864">
      <w:pPr>
        <w:tabs>
          <w:tab w:val="left" w:pos="426"/>
        </w:tabs>
        <w:ind w:left="426"/>
        <w:rPr>
          <w:rFonts w:ascii="Tahoma" w:hAnsi="Tahoma" w:cs="Tahoma"/>
          <w:bCs/>
          <w:sz w:val="18"/>
          <w:szCs w:val="22"/>
        </w:rPr>
      </w:pPr>
      <w:r w:rsidRPr="00A22822">
        <w:rPr>
          <w:rFonts w:ascii="Tahoma" w:hAnsi="Tahoma" w:cs="Tahoma"/>
          <w:bCs/>
          <w:sz w:val="18"/>
          <w:szCs w:val="22"/>
        </w:rPr>
        <w:t>_________________________________________________________________</w:t>
      </w:r>
    </w:p>
    <w:p w14:paraId="701CD4FF" w14:textId="77777777" w:rsidR="001D5462" w:rsidRPr="00A22822" w:rsidRDefault="001D5462" w:rsidP="00EB4C29">
      <w:pPr>
        <w:pStyle w:val="Paragrafoelenco"/>
        <w:numPr>
          <w:ilvl w:val="0"/>
          <w:numId w:val="2"/>
        </w:numPr>
        <w:tabs>
          <w:tab w:val="left" w:pos="426"/>
        </w:tabs>
        <w:ind w:left="426"/>
        <w:rPr>
          <w:rFonts w:ascii="Tahoma" w:hAnsi="Tahoma" w:cs="Tahoma"/>
          <w:bCs/>
          <w:sz w:val="18"/>
          <w:szCs w:val="22"/>
        </w:rPr>
      </w:pPr>
      <w:r w:rsidRPr="00A22822">
        <w:rPr>
          <w:rFonts w:ascii="Tahoma" w:hAnsi="Tahoma" w:cs="Tahoma"/>
          <w:bCs/>
          <w:sz w:val="18"/>
          <w:szCs w:val="22"/>
        </w:rPr>
        <w:t xml:space="preserve">Stagione sportiva di primo tesseramento in </w:t>
      </w:r>
      <w:proofErr w:type="gramStart"/>
      <w:r w:rsidRPr="00A22822">
        <w:rPr>
          <w:rFonts w:ascii="Tahoma" w:hAnsi="Tahoma" w:cs="Tahoma"/>
          <w:bCs/>
          <w:sz w:val="18"/>
          <w:szCs w:val="22"/>
        </w:rPr>
        <w:t>Italia:_</w:t>
      </w:r>
      <w:proofErr w:type="gramEnd"/>
      <w:r w:rsidRPr="00A22822">
        <w:rPr>
          <w:rFonts w:ascii="Tahoma" w:hAnsi="Tahoma" w:cs="Tahoma"/>
          <w:bCs/>
          <w:sz w:val="18"/>
          <w:szCs w:val="22"/>
        </w:rPr>
        <w:t>________________</w:t>
      </w:r>
    </w:p>
    <w:p w14:paraId="1D242915" w14:textId="77777777" w:rsidR="00F74279" w:rsidRPr="00A22822" w:rsidRDefault="0069741A" w:rsidP="00EB4C29">
      <w:pPr>
        <w:pStyle w:val="Paragrafoelenco"/>
        <w:numPr>
          <w:ilvl w:val="0"/>
          <w:numId w:val="2"/>
        </w:numPr>
        <w:tabs>
          <w:tab w:val="left" w:pos="426"/>
        </w:tabs>
        <w:ind w:left="426"/>
        <w:rPr>
          <w:rFonts w:ascii="Tahoma" w:hAnsi="Tahoma" w:cs="Tahoma"/>
          <w:bCs/>
          <w:sz w:val="18"/>
          <w:szCs w:val="18"/>
        </w:rPr>
      </w:pPr>
      <w:r w:rsidRPr="00A22822">
        <w:rPr>
          <w:rFonts w:ascii="Tahoma" w:hAnsi="Tahoma" w:cs="Tahoma"/>
          <w:bCs/>
          <w:sz w:val="18"/>
          <w:szCs w:val="18"/>
        </w:rPr>
        <w:t>tesserati alla FIH per almeno 8 anni, anche non consecutivi</w:t>
      </w:r>
      <w:r w:rsidR="00F74279" w:rsidRPr="00A22822">
        <w:rPr>
          <w:rFonts w:ascii="Tahoma" w:hAnsi="Tahoma" w:cs="Tahoma"/>
          <w:bCs/>
          <w:sz w:val="18"/>
          <w:szCs w:val="18"/>
        </w:rPr>
        <w:t>,</w:t>
      </w:r>
      <w:r w:rsidRPr="00A22822">
        <w:rPr>
          <w:rFonts w:ascii="Tahoma" w:hAnsi="Tahoma" w:cs="Tahoma"/>
          <w:bCs/>
          <w:sz w:val="18"/>
          <w:szCs w:val="18"/>
        </w:rPr>
        <w:t xml:space="preserve"> </w:t>
      </w:r>
      <w:r w:rsidR="00F74279" w:rsidRPr="00A22822">
        <w:rPr>
          <w:rFonts w:ascii="Tahoma" w:hAnsi="Tahoma" w:cs="Tahoma"/>
          <w:bCs/>
          <w:color w:val="000000"/>
          <w:sz w:val="18"/>
          <w:szCs w:val="18"/>
        </w:rPr>
        <w:t>di non essere stati convocati, negli ultimi 8 anni, nella squadra Nazionale di origine e che attualmente non sono di interesse nazionale della federazione di appartenenza</w:t>
      </w:r>
      <w:r w:rsidR="00D4232A" w:rsidRPr="00A22822">
        <w:rPr>
          <w:rFonts w:ascii="Tahoma" w:hAnsi="Tahoma" w:cs="Tahoma"/>
          <w:bCs/>
          <w:color w:val="000000"/>
          <w:sz w:val="18"/>
          <w:szCs w:val="18"/>
        </w:rPr>
        <w:t>;</w:t>
      </w:r>
    </w:p>
    <w:p w14:paraId="0F48DA95" w14:textId="62A0E31E" w:rsidR="001D5462" w:rsidRPr="00A22822" w:rsidRDefault="001D5462" w:rsidP="003F7AC3">
      <w:pPr>
        <w:pStyle w:val="Paragrafoelenco"/>
        <w:numPr>
          <w:ilvl w:val="0"/>
          <w:numId w:val="2"/>
        </w:numPr>
        <w:tabs>
          <w:tab w:val="left" w:pos="426"/>
        </w:tabs>
        <w:ind w:left="426"/>
        <w:rPr>
          <w:rFonts w:ascii="Tahoma" w:hAnsi="Tahoma" w:cs="Tahoma"/>
          <w:bCs/>
          <w:sz w:val="18"/>
          <w:szCs w:val="22"/>
        </w:rPr>
      </w:pPr>
      <w:r w:rsidRPr="00A22822">
        <w:rPr>
          <w:rFonts w:ascii="Tahoma" w:hAnsi="Tahoma" w:cs="Tahoma"/>
          <w:bCs/>
          <w:sz w:val="18"/>
          <w:szCs w:val="18"/>
        </w:rPr>
        <w:t>Ha iniziato l’attività hockeistica</w:t>
      </w:r>
      <w:r w:rsidRPr="00A22822">
        <w:rPr>
          <w:rFonts w:ascii="Tahoma" w:hAnsi="Tahoma" w:cs="Tahoma"/>
          <w:bCs/>
          <w:sz w:val="18"/>
          <w:szCs w:val="22"/>
        </w:rPr>
        <w:t xml:space="preserve"> in </w:t>
      </w:r>
      <w:proofErr w:type="gramStart"/>
      <w:r w:rsidRPr="00A22822">
        <w:rPr>
          <w:rFonts w:ascii="Tahoma" w:hAnsi="Tahoma" w:cs="Tahoma"/>
          <w:bCs/>
          <w:sz w:val="18"/>
          <w:szCs w:val="22"/>
        </w:rPr>
        <w:t>Italia</w:t>
      </w:r>
      <w:r w:rsidR="00E2193F" w:rsidRPr="00A22822">
        <w:rPr>
          <w:rFonts w:ascii="Tahoma" w:hAnsi="Tahoma" w:cs="Tahoma"/>
          <w:bCs/>
          <w:sz w:val="18"/>
          <w:szCs w:val="22"/>
        </w:rPr>
        <w:t xml:space="preserve">  </w:t>
      </w:r>
      <w:r w:rsidR="006D4937" w:rsidRPr="00A22822">
        <w:rPr>
          <w:rFonts w:ascii="Tahoma" w:hAnsi="Tahoma" w:cs="Tahoma"/>
          <w:bCs/>
          <w:sz w:val="18"/>
          <w:szCs w:val="22"/>
        </w:rPr>
        <w:t>(</w:t>
      </w:r>
      <w:proofErr w:type="gramEnd"/>
      <w:r w:rsidR="006D4937" w:rsidRPr="00A22822">
        <w:rPr>
          <w:rFonts w:ascii="Tahoma" w:hAnsi="Tahoma" w:cs="Tahoma"/>
          <w:bCs/>
          <w:sz w:val="18"/>
          <w:szCs w:val="22"/>
        </w:rPr>
        <w:t>Vedi Regolamento Organico art.22)</w:t>
      </w:r>
      <w:r w:rsidRPr="00A22822">
        <w:rPr>
          <w:rFonts w:ascii="Tahoma" w:hAnsi="Tahoma" w:cs="Tahoma"/>
          <w:bCs/>
          <w:sz w:val="18"/>
          <w:szCs w:val="22"/>
        </w:rPr>
        <w:t>;</w:t>
      </w:r>
    </w:p>
    <w:p w14:paraId="78F63255" w14:textId="0B195730" w:rsidR="001D5462" w:rsidRPr="00A22822" w:rsidRDefault="001D5462" w:rsidP="00E2193F">
      <w:pPr>
        <w:pStyle w:val="Paragrafoelenco"/>
        <w:numPr>
          <w:ilvl w:val="0"/>
          <w:numId w:val="2"/>
        </w:numPr>
        <w:tabs>
          <w:tab w:val="left" w:pos="426"/>
          <w:tab w:val="left" w:pos="1418"/>
          <w:tab w:val="left" w:pos="3544"/>
          <w:tab w:val="left" w:pos="4395"/>
        </w:tabs>
        <w:ind w:left="426"/>
        <w:rPr>
          <w:rFonts w:ascii="Tahoma" w:hAnsi="Tahoma" w:cs="Tahoma"/>
          <w:bCs/>
          <w:sz w:val="18"/>
          <w:szCs w:val="22"/>
        </w:rPr>
      </w:pPr>
      <w:r w:rsidRPr="00A22822">
        <w:rPr>
          <w:rFonts w:ascii="Tahoma" w:hAnsi="Tahoma" w:cs="Tahoma"/>
          <w:bCs/>
          <w:sz w:val="18"/>
          <w:szCs w:val="22"/>
        </w:rPr>
        <w:t>è stato/a</w:t>
      </w:r>
      <w:r w:rsidR="003C749B" w:rsidRPr="00A22822">
        <w:rPr>
          <w:rFonts w:ascii="Tahoma" w:hAnsi="Tahoma" w:cs="Tahoma"/>
          <w:bCs/>
          <w:sz w:val="18"/>
          <w:szCs w:val="22"/>
        </w:rPr>
        <w:t xml:space="preserve">    </w:t>
      </w:r>
      <w:proofErr w:type="gramStart"/>
      <w:r w:rsidR="00E2193F" w:rsidRPr="00A22822">
        <w:rPr>
          <w:rFonts w:ascii="Tahoma" w:hAnsi="Tahoma" w:cs="Tahoma"/>
          <w:bCs/>
          <w:sz w:val="18"/>
          <w:szCs w:val="22"/>
        </w:rPr>
        <w:tab/>
      </w:r>
      <w:r w:rsidR="003C749B" w:rsidRPr="00A22822">
        <w:rPr>
          <w:rFonts w:ascii="Tahoma" w:hAnsi="Tahoma" w:cs="Tahoma"/>
          <w:bCs/>
          <w:sz w:val="18"/>
          <w:szCs w:val="22"/>
        </w:rPr>
        <w:t xml:space="preserve"> </w:t>
      </w:r>
      <w:r w:rsidRPr="00A22822">
        <w:rPr>
          <w:rFonts w:ascii="Tahoma" w:hAnsi="Tahoma" w:cs="Tahoma"/>
          <w:bCs/>
          <w:sz w:val="18"/>
          <w:szCs w:val="22"/>
        </w:rPr>
        <w:t xml:space="preserve"> </w:t>
      </w:r>
      <w:r w:rsidR="003C749B" w:rsidRPr="00A22822">
        <w:rPr>
          <w:rFonts w:ascii="Tahoma" w:hAnsi="Tahoma" w:cs="Tahoma"/>
          <w:bCs/>
          <w:sz w:val="18"/>
          <w:szCs w:val="22"/>
        </w:rPr>
        <w:t>⃣</w:t>
      </w:r>
      <w:proofErr w:type="gramEnd"/>
      <w:r w:rsidR="003C749B" w:rsidRPr="00A22822">
        <w:rPr>
          <w:rFonts w:ascii="Tahoma" w:hAnsi="Tahoma" w:cs="Tahoma"/>
          <w:bCs/>
          <w:sz w:val="18"/>
          <w:szCs w:val="22"/>
        </w:rPr>
        <w:t xml:space="preserve">    Non è mai stato/a</w:t>
      </w:r>
      <w:r w:rsidR="00E2193F" w:rsidRPr="00A22822">
        <w:rPr>
          <w:rFonts w:ascii="Tahoma" w:hAnsi="Tahoma" w:cs="Tahoma"/>
          <w:bCs/>
          <w:sz w:val="18"/>
          <w:szCs w:val="22"/>
        </w:rPr>
        <w:tab/>
      </w:r>
      <w:r w:rsidRPr="00A22822">
        <w:rPr>
          <w:rFonts w:ascii="Tahoma" w:hAnsi="Tahoma" w:cs="Tahoma"/>
          <w:bCs/>
          <w:sz w:val="18"/>
          <w:szCs w:val="22"/>
        </w:rPr>
        <w:t>tesserato/a presso altra Federazione Estera;</w:t>
      </w:r>
    </w:p>
    <w:p w14:paraId="50A61741" w14:textId="77777777" w:rsidR="001D5462" w:rsidRPr="00D4232A" w:rsidRDefault="001D5462" w:rsidP="001D5462">
      <w:pPr>
        <w:tabs>
          <w:tab w:val="left" w:pos="720"/>
        </w:tabs>
        <w:ind w:left="1440" w:hanging="720"/>
        <w:jc w:val="both"/>
        <w:rPr>
          <w:rFonts w:ascii="Tahoma" w:hAnsi="Tahoma" w:cs="Tahoma"/>
          <w:sz w:val="14"/>
          <w:szCs w:val="18"/>
        </w:rPr>
      </w:pPr>
    </w:p>
    <w:p w14:paraId="0ED6EFD5" w14:textId="017334C2" w:rsidR="001D5462" w:rsidRDefault="00EF1D10" w:rsidP="001D5462">
      <w:pPr>
        <w:ind w:hanging="22"/>
        <w:jc w:val="center"/>
        <w:rPr>
          <w:rFonts w:ascii="Tahoma" w:hAnsi="Tahoma" w:cs="Tahoma"/>
          <w:b/>
          <w:sz w:val="22"/>
          <w:szCs w:val="22"/>
        </w:rPr>
      </w:pPr>
      <w:r w:rsidRPr="00C80C53">
        <w:rPr>
          <w:rFonts w:ascii="Tahoma" w:hAnsi="Tahoma" w:cs="Tahoma"/>
          <w:b/>
          <w:sz w:val="22"/>
          <w:szCs w:val="22"/>
        </w:rPr>
        <w:t xml:space="preserve">SI </w:t>
      </w:r>
      <w:r w:rsidR="001D5462" w:rsidRPr="00C80C53">
        <w:rPr>
          <w:rFonts w:ascii="Tahoma" w:hAnsi="Tahoma" w:cs="Tahoma"/>
          <w:b/>
          <w:sz w:val="22"/>
          <w:szCs w:val="22"/>
        </w:rPr>
        <w:t>DICHIARA</w:t>
      </w:r>
    </w:p>
    <w:p w14:paraId="3BBBBA96" w14:textId="7A4F3F9D" w:rsidR="00EA704E" w:rsidRPr="00EA704E" w:rsidRDefault="00EA704E" w:rsidP="00EA704E">
      <w:pPr>
        <w:ind w:hanging="22"/>
        <w:rPr>
          <w:rFonts w:ascii="Tahoma" w:hAnsi="Tahoma" w:cs="Tahoma"/>
          <w:b/>
          <w:sz w:val="20"/>
          <w:szCs w:val="20"/>
        </w:rPr>
      </w:pPr>
      <w:r w:rsidRPr="00EA704E">
        <w:rPr>
          <w:rFonts w:ascii="Tahoma" w:hAnsi="Tahoma" w:cs="Tahoma"/>
          <w:b/>
          <w:sz w:val="20"/>
          <w:szCs w:val="20"/>
        </w:rPr>
        <w:t>Per l</w:t>
      </w:r>
      <w:r>
        <w:rPr>
          <w:rFonts w:ascii="Tahoma" w:hAnsi="Tahoma" w:cs="Tahoma"/>
          <w:b/>
          <w:sz w:val="20"/>
          <w:szCs w:val="20"/>
        </w:rPr>
        <w:t>o sportivo</w:t>
      </w:r>
      <w:r w:rsidRPr="00EA704E">
        <w:rPr>
          <w:rFonts w:ascii="Tahoma" w:hAnsi="Tahoma" w:cs="Tahoma"/>
          <w:b/>
          <w:sz w:val="20"/>
          <w:szCs w:val="20"/>
        </w:rPr>
        <w:t>:</w:t>
      </w:r>
    </w:p>
    <w:p w14:paraId="225E0437" w14:textId="47561843" w:rsidR="00EB4C29" w:rsidRPr="00A22822" w:rsidRDefault="00EB4C29" w:rsidP="00E40520">
      <w:pPr>
        <w:pStyle w:val="Paragrafoelenco"/>
        <w:numPr>
          <w:ilvl w:val="0"/>
          <w:numId w:val="6"/>
        </w:numPr>
        <w:tabs>
          <w:tab w:val="left" w:pos="1560"/>
          <w:tab w:val="left" w:pos="4111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A22822">
        <w:rPr>
          <w:rFonts w:ascii="Tahoma" w:hAnsi="Tahoma" w:cs="Tahoma"/>
          <w:sz w:val="18"/>
          <w:szCs w:val="18"/>
        </w:rPr>
        <w:t xml:space="preserve">Di volersi tesserare e giocare per la stagione sportiva </w:t>
      </w:r>
      <w:r w:rsidR="001D0114">
        <w:rPr>
          <w:rFonts w:ascii="Tahoma" w:hAnsi="Tahoma" w:cs="Tahoma"/>
          <w:sz w:val="18"/>
          <w:szCs w:val="18"/>
        </w:rPr>
        <w:t>202</w:t>
      </w:r>
      <w:r w:rsidR="00E91144">
        <w:rPr>
          <w:rFonts w:ascii="Tahoma" w:hAnsi="Tahoma" w:cs="Tahoma"/>
          <w:sz w:val="18"/>
          <w:szCs w:val="18"/>
        </w:rPr>
        <w:t>3</w:t>
      </w:r>
      <w:r w:rsidR="001D0114">
        <w:rPr>
          <w:rFonts w:ascii="Tahoma" w:hAnsi="Tahoma" w:cs="Tahoma"/>
          <w:sz w:val="18"/>
          <w:szCs w:val="18"/>
        </w:rPr>
        <w:t>/202</w:t>
      </w:r>
      <w:r w:rsidR="00E91144">
        <w:rPr>
          <w:rFonts w:ascii="Tahoma" w:hAnsi="Tahoma" w:cs="Tahoma"/>
          <w:sz w:val="18"/>
          <w:szCs w:val="18"/>
        </w:rPr>
        <w:t>4</w:t>
      </w:r>
      <w:r w:rsidR="003C749B" w:rsidRPr="00A22822">
        <w:rPr>
          <w:rFonts w:ascii="Tahoma" w:hAnsi="Tahoma" w:cs="Tahoma"/>
          <w:sz w:val="18"/>
          <w:szCs w:val="18"/>
        </w:rPr>
        <w:t xml:space="preserve"> </w:t>
      </w:r>
      <w:r w:rsidRPr="00A22822">
        <w:rPr>
          <w:rFonts w:ascii="Tahoma" w:hAnsi="Tahoma" w:cs="Tahoma"/>
          <w:sz w:val="18"/>
          <w:szCs w:val="18"/>
        </w:rPr>
        <w:t>con il sodalizio italiano</w:t>
      </w:r>
      <w:r w:rsidR="00A22822">
        <w:rPr>
          <w:rFonts w:ascii="Tahoma" w:hAnsi="Tahoma" w:cs="Tahoma"/>
          <w:sz w:val="18"/>
          <w:szCs w:val="18"/>
        </w:rPr>
        <w:t>.</w:t>
      </w:r>
      <w:r w:rsidRPr="00A22822">
        <w:rPr>
          <w:rFonts w:ascii="Tahoma" w:hAnsi="Tahoma" w:cs="Tahoma"/>
          <w:sz w:val="18"/>
          <w:szCs w:val="18"/>
        </w:rPr>
        <w:t xml:space="preserve"> </w:t>
      </w:r>
    </w:p>
    <w:p w14:paraId="0BD4751F" w14:textId="23EE54DF" w:rsidR="00EB4C29" w:rsidRPr="003C749B" w:rsidRDefault="00EB4C29" w:rsidP="003C749B">
      <w:pPr>
        <w:pStyle w:val="Paragrafoelenco"/>
        <w:numPr>
          <w:ilvl w:val="0"/>
          <w:numId w:val="6"/>
        </w:numPr>
        <w:tabs>
          <w:tab w:val="left" w:pos="1560"/>
          <w:tab w:val="left" w:pos="4111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3C749B">
        <w:rPr>
          <w:rFonts w:ascii="Tahoma" w:hAnsi="Tahoma" w:cs="Tahoma"/>
          <w:sz w:val="18"/>
          <w:szCs w:val="18"/>
        </w:rPr>
        <w:t xml:space="preserve">Di essere a conoscenza dell’esclusività della prestazione sportiva (Guida Pratica </w:t>
      </w:r>
      <w:r w:rsidR="001D0114">
        <w:rPr>
          <w:rFonts w:ascii="Tahoma" w:hAnsi="Tahoma" w:cs="Tahoma"/>
          <w:sz w:val="18"/>
          <w:szCs w:val="18"/>
        </w:rPr>
        <w:t>202</w:t>
      </w:r>
      <w:r w:rsidR="00E91144">
        <w:rPr>
          <w:rFonts w:ascii="Tahoma" w:hAnsi="Tahoma" w:cs="Tahoma"/>
          <w:sz w:val="18"/>
          <w:szCs w:val="18"/>
        </w:rPr>
        <w:t>3</w:t>
      </w:r>
      <w:r w:rsidR="001D0114">
        <w:rPr>
          <w:rFonts w:ascii="Tahoma" w:hAnsi="Tahoma" w:cs="Tahoma"/>
          <w:sz w:val="18"/>
          <w:szCs w:val="18"/>
        </w:rPr>
        <w:t>/202</w:t>
      </w:r>
      <w:r w:rsidR="00E91144">
        <w:rPr>
          <w:rFonts w:ascii="Tahoma" w:hAnsi="Tahoma" w:cs="Tahoma"/>
          <w:sz w:val="18"/>
          <w:szCs w:val="18"/>
        </w:rPr>
        <w:t>4</w:t>
      </w:r>
      <w:r w:rsidRPr="003C749B">
        <w:rPr>
          <w:rFonts w:ascii="Tahoma" w:hAnsi="Tahoma" w:cs="Tahoma"/>
          <w:sz w:val="18"/>
          <w:szCs w:val="18"/>
        </w:rPr>
        <w:t xml:space="preserve"> e successivi aggiornamenti) a favore del sodalizio italiano e di essere consapevole di provvedimenti disciplinari a carico del sodalizio in caso di trasgressione alla regola.</w:t>
      </w:r>
    </w:p>
    <w:p w14:paraId="709DD025" w14:textId="2C2F92AE" w:rsidR="00EB4C29" w:rsidRDefault="00EB4C29" w:rsidP="003C749B">
      <w:pPr>
        <w:pStyle w:val="Paragrafoelenco"/>
        <w:numPr>
          <w:ilvl w:val="0"/>
          <w:numId w:val="6"/>
        </w:numPr>
        <w:tabs>
          <w:tab w:val="left" w:pos="1560"/>
          <w:tab w:val="left" w:pos="4111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3C749B">
        <w:rPr>
          <w:rFonts w:ascii="Tahoma" w:hAnsi="Tahoma" w:cs="Tahoma"/>
          <w:sz w:val="18"/>
          <w:szCs w:val="18"/>
        </w:rPr>
        <w:t xml:space="preserve">Di non avere provvedimenti disciplinari in atto da nessuna Federazione/Ente Sportiva e di </w:t>
      </w:r>
      <w:r w:rsidR="00A477C7">
        <w:rPr>
          <w:rFonts w:ascii="Tahoma" w:hAnsi="Tahoma" w:cs="Tahoma"/>
          <w:sz w:val="18"/>
          <w:szCs w:val="18"/>
        </w:rPr>
        <w:t>comunicare a</w:t>
      </w:r>
      <w:r w:rsidRPr="003C749B">
        <w:rPr>
          <w:rFonts w:ascii="Tahoma" w:hAnsi="Tahoma" w:cs="Tahoma"/>
          <w:sz w:val="18"/>
          <w:szCs w:val="18"/>
        </w:rPr>
        <w:t>l Sodalizio di eventuali aggiornamenti in merito.</w:t>
      </w:r>
    </w:p>
    <w:p w14:paraId="118085B6" w14:textId="06B4D1E5" w:rsidR="00EA704E" w:rsidRPr="00EA704E" w:rsidRDefault="00EA704E" w:rsidP="00EA704E">
      <w:pPr>
        <w:tabs>
          <w:tab w:val="left" w:pos="1560"/>
          <w:tab w:val="left" w:pos="4111"/>
        </w:tabs>
        <w:ind w:left="6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Per il Sodalizio e lo sportivo:</w:t>
      </w:r>
    </w:p>
    <w:p w14:paraId="428413C7" w14:textId="77777777" w:rsidR="001D5462" w:rsidRPr="003C749B" w:rsidRDefault="001D5462" w:rsidP="003C749B">
      <w:pPr>
        <w:pStyle w:val="Paragrafoelenco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18"/>
          <w:szCs w:val="18"/>
        </w:rPr>
      </w:pPr>
      <w:r w:rsidRPr="003C749B">
        <w:rPr>
          <w:rFonts w:ascii="Tahoma" w:hAnsi="Tahoma" w:cs="Tahoma"/>
          <w:sz w:val="18"/>
          <w:szCs w:val="18"/>
        </w:rPr>
        <w:t>di conoscere i regolamenti e le norme in vigore e, in particolare:</w:t>
      </w:r>
    </w:p>
    <w:p w14:paraId="5FF7A0C4" w14:textId="77777777" w:rsidR="001D5462" w:rsidRPr="00C80C53" w:rsidRDefault="001D5462" w:rsidP="00C80C53">
      <w:pPr>
        <w:pStyle w:val="Paragrafoelenco"/>
        <w:numPr>
          <w:ilvl w:val="0"/>
          <w:numId w:val="7"/>
        </w:numPr>
        <w:tabs>
          <w:tab w:val="left" w:pos="720"/>
        </w:tabs>
        <w:suppressAutoHyphens w:val="0"/>
        <w:jc w:val="both"/>
        <w:rPr>
          <w:rFonts w:ascii="Tahoma" w:hAnsi="Tahoma" w:cs="Tahoma"/>
          <w:sz w:val="16"/>
          <w:szCs w:val="16"/>
        </w:rPr>
      </w:pPr>
      <w:r w:rsidRPr="00C80C53">
        <w:rPr>
          <w:rFonts w:ascii="Tahoma" w:hAnsi="Tahoma" w:cs="Tahoma"/>
          <w:sz w:val="16"/>
          <w:szCs w:val="16"/>
        </w:rPr>
        <w:t>I Regolamenti Federali e le norme in vigore in materia di tesseramento;</w:t>
      </w:r>
    </w:p>
    <w:p w14:paraId="39DF797D" w14:textId="77777777" w:rsidR="001D5462" w:rsidRPr="00C80C53" w:rsidRDefault="001D5462" w:rsidP="00C80C53">
      <w:pPr>
        <w:pStyle w:val="Paragrafoelenco"/>
        <w:numPr>
          <w:ilvl w:val="0"/>
          <w:numId w:val="7"/>
        </w:numPr>
        <w:tabs>
          <w:tab w:val="left" w:pos="720"/>
        </w:tabs>
        <w:suppressAutoHyphens w:val="0"/>
        <w:jc w:val="both"/>
        <w:rPr>
          <w:rFonts w:ascii="Tahoma" w:hAnsi="Tahoma" w:cs="Tahoma"/>
          <w:sz w:val="16"/>
          <w:szCs w:val="16"/>
        </w:rPr>
      </w:pPr>
      <w:r w:rsidRPr="00C80C53">
        <w:rPr>
          <w:rFonts w:ascii="Tahoma" w:hAnsi="Tahoma" w:cs="Tahoma"/>
          <w:sz w:val="16"/>
          <w:szCs w:val="16"/>
        </w:rPr>
        <w:t>Di essere in possesso di tutti i documenti richieste da Regolamento del tesseramento e conservati presso la sede Societaria</w:t>
      </w:r>
    </w:p>
    <w:p w14:paraId="4D4474AB" w14:textId="77777777" w:rsidR="001D5462" w:rsidRPr="00C80C53" w:rsidRDefault="001D5462" w:rsidP="00C80C53">
      <w:pPr>
        <w:pStyle w:val="Paragrafoelenco"/>
        <w:numPr>
          <w:ilvl w:val="0"/>
          <w:numId w:val="7"/>
        </w:numPr>
        <w:tabs>
          <w:tab w:val="left" w:pos="720"/>
        </w:tabs>
        <w:suppressAutoHyphens w:val="0"/>
        <w:jc w:val="both"/>
        <w:rPr>
          <w:rFonts w:ascii="Tahoma" w:hAnsi="Tahoma" w:cs="Tahoma"/>
          <w:sz w:val="16"/>
          <w:szCs w:val="16"/>
        </w:rPr>
      </w:pPr>
      <w:r w:rsidRPr="00C80C53">
        <w:rPr>
          <w:rFonts w:ascii="Tahoma" w:hAnsi="Tahoma" w:cs="Tahoma"/>
          <w:sz w:val="16"/>
          <w:szCs w:val="16"/>
        </w:rPr>
        <w:t xml:space="preserve">Il regolamento della Federazione Internazionale in merito agli eventi autorizzati e non autorizzati (FIH </w:t>
      </w:r>
      <w:proofErr w:type="spellStart"/>
      <w:r w:rsidRPr="00C80C53">
        <w:rPr>
          <w:rFonts w:ascii="Tahoma" w:hAnsi="Tahoma" w:cs="Tahoma"/>
          <w:sz w:val="16"/>
          <w:szCs w:val="16"/>
        </w:rPr>
        <w:t>Regulations</w:t>
      </w:r>
      <w:proofErr w:type="spellEnd"/>
      <w:r w:rsidRPr="00C80C53">
        <w:rPr>
          <w:rFonts w:ascii="Tahoma" w:hAnsi="Tahoma" w:cs="Tahoma"/>
          <w:sz w:val="16"/>
          <w:szCs w:val="16"/>
        </w:rPr>
        <w:t xml:space="preserve"> on </w:t>
      </w:r>
      <w:proofErr w:type="spellStart"/>
      <w:r w:rsidRPr="00C80C53">
        <w:rPr>
          <w:rFonts w:ascii="Tahoma" w:hAnsi="Tahoma" w:cs="Tahoma"/>
          <w:sz w:val="16"/>
          <w:szCs w:val="16"/>
        </w:rPr>
        <w:t>Sanctioned</w:t>
      </w:r>
      <w:proofErr w:type="spellEnd"/>
      <w:r w:rsidRPr="00C80C53">
        <w:rPr>
          <w:rFonts w:ascii="Tahoma" w:hAnsi="Tahoma" w:cs="Tahoma"/>
          <w:sz w:val="16"/>
          <w:szCs w:val="16"/>
        </w:rPr>
        <w:t xml:space="preserve"> and </w:t>
      </w:r>
      <w:proofErr w:type="spellStart"/>
      <w:r w:rsidRPr="00C80C53">
        <w:rPr>
          <w:rFonts w:ascii="Tahoma" w:hAnsi="Tahoma" w:cs="Tahoma"/>
          <w:sz w:val="16"/>
          <w:szCs w:val="16"/>
        </w:rPr>
        <w:t>Unsanctioned</w:t>
      </w:r>
      <w:proofErr w:type="spellEnd"/>
      <w:r w:rsidRPr="00C80C53">
        <w:rPr>
          <w:rFonts w:ascii="Tahoma" w:hAnsi="Tahoma" w:cs="Tahoma"/>
          <w:sz w:val="16"/>
          <w:szCs w:val="16"/>
        </w:rPr>
        <w:t xml:space="preserve"> Events)</w:t>
      </w:r>
    </w:p>
    <w:p w14:paraId="713F389C" w14:textId="24905979" w:rsidR="00ED1A69" w:rsidRPr="003C749B" w:rsidRDefault="00EA704E" w:rsidP="003C749B">
      <w:pPr>
        <w:pStyle w:val="Paragrafoelenco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</w:t>
      </w:r>
      <w:r w:rsidR="001D5462" w:rsidRPr="003C749B">
        <w:rPr>
          <w:rFonts w:ascii="Tahoma" w:hAnsi="Tahoma" w:cs="Tahoma"/>
          <w:sz w:val="18"/>
          <w:szCs w:val="18"/>
        </w:rPr>
        <w:t xml:space="preserve">he quanto sopra corrisponde a vero e di essere consapevoli delle sanzioni penali e civili, nel caso di dichiarazioni mendaci, di formazione o uso di atti falsi, richiamate dall’art. 76 del DPR n. 445 del 28/12/2000 </w:t>
      </w:r>
    </w:p>
    <w:p w14:paraId="216BB475" w14:textId="3A38709F" w:rsidR="00ED1A69" w:rsidRPr="003C749B" w:rsidRDefault="00EA704E" w:rsidP="003C749B">
      <w:pPr>
        <w:pStyle w:val="Paragrafoelenco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1D5462" w:rsidRPr="003C749B">
        <w:rPr>
          <w:rFonts w:ascii="Tahoma" w:hAnsi="Tahoma" w:cs="Tahoma"/>
          <w:sz w:val="18"/>
          <w:szCs w:val="18"/>
        </w:rPr>
        <w:t>i essere gli unici responsabili di eventuali sanzioni comminate dalla Federazione Internazionale di collaborare negli eventuali procedimenti di infrazione al fine di presentare documenti, informazioni e difese. In ogni caso qualsiasi somma o spesa dovesse gravare sulla Federazione Italiana Hockey sarà rimborsata dai sottoscritti in solido</w:t>
      </w:r>
      <w:r w:rsidR="00ED1A69" w:rsidRPr="003C749B">
        <w:rPr>
          <w:rFonts w:ascii="Tahoma" w:hAnsi="Tahoma" w:cs="Tahoma"/>
          <w:sz w:val="18"/>
          <w:szCs w:val="18"/>
        </w:rPr>
        <w:t>;</w:t>
      </w:r>
    </w:p>
    <w:p w14:paraId="3BF6A2AD" w14:textId="762B9800" w:rsidR="00011D0F" w:rsidRDefault="00EA704E" w:rsidP="003C749B">
      <w:pPr>
        <w:pStyle w:val="Paragrafoelenco"/>
        <w:numPr>
          <w:ilvl w:val="0"/>
          <w:numId w:val="6"/>
        </w:numPr>
        <w:pBdr>
          <w:bottom w:val="single" w:sz="12" w:space="1" w:color="auto"/>
        </w:pBdr>
        <w:suppressAutoHyphens w:val="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sottoscritti</w:t>
      </w:r>
      <w:r w:rsidR="00EF1D10" w:rsidRPr="003C749B">
        <w:rPr>
          <w:rFonts w:ascii="Tahoma" w:hAnsi="Tahoma" w:cs="Tahoma"/>
          <w:sz w:val="18"/>
          <w:szCs w:val="18"/>
        </w:rPr>
        <w:t xml:space="preserve"> dichiara</w:t>
      </w:r>
      <w:r>
        <w:rPr>
          <w:rFonts w:ascii="Tahoma" w:hAnsi="Tahoma" w:cs="Tahoma"/>
          <w:sz w:val="18"/>
          <w:szCs w:val="18"/>
        </w:rPr>
        <w:t>no</w:t>
      </w:r>
      <w:r w:rsidR="00EF1D10" w:rsidRPr="003C749B">
        <w:rPr>
          <w:rFonts w:ascii="Tahoma" w:hAnsi="Tahoma" w:cs="Tahoma"/>
          <w:sz w:val="18"/>
          <w:szCs w:val="18"/>
        </w:rPr>
        <w:t xml:space="preserve"> di aver preso </w:t>
      </w:r>
      <w:r w:rsidR="00011D0F" w:rsidRPr="003C749B">
        <w:rPr>
          <w:rFonts w:ascii="Tahoma" w:hAnsi="Tahoma" w:cs="Tahoma"/>
          <w:sz w:val="18"/>
          <w:szCs w:val="18"/>
        </w:rPr>
        <w:t xml:space="preserve">visione dell’informativa privacy </w:t>
      </w:r>
      <w:r w:rsidR="00ED1A69" w:rsidRPr="003C749B">
        <w:rPr>
          <w:rFonts w:ascii="Tahoma" w:hAnsi="Tahoma" w:cs="Tahoma"/>
          <w:sz w:val="18"/>
          <w:szCs w:val="18"/>
        </w:rPr>
        <w:t>resagli</w:t>
      </w:r>
      <w:r w:rsidR="00011D0F" w:rsidRPr="003C749B">
        <w:rPr>
          <w:rFonts w:ascii="Tahoma" w:hAnsi="Tahoma" w:cs="Tahoma"/>
          <w:sz w:val="18"/>
          <w:szCs w:val="18"/>
        </w:rPr>
        <w:t xml:space="preserve"> ai sensi degli art</w:t>
      </w:r>
      <w:r w:rsidR="00D46EEF" w:rsidRPr="003C749B">
        <w:rPr>
          <w:rFonts w:ascii="Tahoma" w:hAnsi="Tahoma" w:cs="Tahoma"/>
          <w:sz w:val="18"/>
          <w:szCs w:val="18"/>
        </w:rPr>
        <w:t>. 13 e 14 del Regolamento EU</w:t>
      </w:r>
      <w:r w:rsidR="00011D0F" w:rsidRPr="003C749B">
        <w:rPr>
          <w:rFonts w:ascii="Tahoma" w:hAnsi="Tahoma" w:cs="Tahoma"/>
          <w:sz w:val="18"/>
          <w:szCs w:val="18"/>
        </w:rPr>
        <w:t xml:space="preserve"> 2016/679 al primo contatto intervenuto con l’intestata società sportiva e consultabile sul sito federale: </w:t>
      </w:r>
      <w:hyperlink r:id="rId9" w:history="1">
        <w:r w:rsidR="00D4232A" w:rsidRPr="003C749B">
          <w:rPr>
            <w:rStyle w:val="Collegamentoipertestuale"/>
            <w:rFonts w:ascii="Tahoma" w:hAnsi="Tahoma" w:cs="Tahoma"/>
            <w:sz w:val="18"/>
            <w:szCs w:val="18"/>
          </w:rPr>
          <w:t>http://www.federhockey.it/privacy.html</w:t>
        </w:r>
      </w:hyperlink>
    </w:p>
    <w:p w14:paraId="7FCBAD32" w14:textId="3137DE0C" w:rsidR="001D5462" w:rsidRPr="00A5509D" w:rsidRDefault="001D5462" w:rsidP="001D5462">
      <w:pPr>
        <w:pStyle w:val="Paragrafoelenco"/>
        <w:rPr>
          <w:rFonts w:ascii="Tahoma" w:hAnsi="Tahoma" w:cs="Tahoma"/>
          <w:sz w:val="10"/>
        </w:rPr>
      </w:pPr>
    </w:p>
    <w:p w14:paraId="43C05C03" w14:textId="77777777" w:rsidR="001D5462" w:rsidRPr="00A5509D" w:rsidRDefault="001D5462" w:rsidP="001D5462">
      <w:pPr>
        <w:pStyle w:val="Paragrafoelenco"/>
        <w:ind w:left="0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>In fede</w:t>
      </w:r>
    </w:p>
    <w:p w14:paraId="4596BAE1" w14:textId="70E21720" w:rsidR="001D5462" w:rsidRPr="00A5509D" w:rsidRDefault="001D5462" w:rsidP="001D5462">
      <w:pPr>
        <w:tabs>
          <w:tab w:val="left" w:pos="720"/>
        </w:tabs>
        <w:ind w:hanging="720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ab/>
        <w:t>Luogo e dat</w:t>
      </w:r>
      <w:r w:rsidR="00A76AD0">
        <w:rPr>
          <w:rFonts w:ascii="Tahoma" w:hAnsi="Tahoma" w:cs="Tahoma"/>
          <w:sz w:val="20"/>
        </w:rPr>
        <w:t>a</w:t>
      </w:r>
      <w:r w:rsidR="00A5509D" w:rsidRPr="00A5509D">
        <w:rPr>
          <w:rFonts w:ascii="Tahoma" w:hAnsi="Tahoma" w:cs="Tahoma"/>
          <w:sz w:val="20"/>
        </w:rPr>
        <w:tab/>
      </w:r>
      <w:r w:rsidR="00A5509D" w:rsidRPr="00A5509D">
        <w:rPr>
          <w:rFonts w:ascii="Tahoma" w:hAnsi="Tahoma" w:cs="Tahoma"/>
          <w:sz w:val="20"/>
        </w:rPr>
        <w:tab/>
      </w:r>
      <w:r w:rsidR="00A5509D" w:rsidRPr="00A5509D">
        <w:rPr>
          <w:rFonts w:ascii="Tahoma" w:hAnsi="Tahoma" w:cs="Tahoma"/>
          <w:sz w:val="20"/>
        </w:rPr>
        <w:tab/>
      </w:r>
      <w:r w:rsidR="00A5509D" w:rsidRPr="00A5509D">
        <w:rPr>
          <w:rFonts w:ascii="Tahoma" w:hAnsi="Tahoma" w:cs="Tahoma"/>
          <w:sz w:val="20"/>
        </w:rPr>
        <w:tab/>
      </w:r>
      <w:r w:rsidR="00A5509D" w:rsidRPr="00A5509D">
        <w:rPr>
          <w:rFonts w:ascii="Tahoma" w:hAnsi="Tahoma" w:cs="Tahoma"/>
          <w:sz w:val="20"/>
        </w:rPr>
        <w:tab/>
      </w:r>
      <w:r w:rsidR="003C749B" w:rsidRPr="00A5509D">
        <w:rPr>
          <w:rFonts w:ascii="Tahoma" w:hAnsi="Tahoma" w:cs="Tahoma"/>
          <w:sz w:val="20"/>
        </w:rPr>
        <w:t xml:space="preserve">firma dell’Atleta o chi ne esercita la patria potestà  </w:t>
      </w:r>
    </w:p>
    <w:p w14:paraId="428C10C5" w14:textId="77777777" w:rsidR="001D5462" w:rsidRPr="00A5509D" w:rsidRDefault="001D5462" w:rsidP="001D5462">
      <w:pPr>
        <w:tabs>
          <w:tab w:val="left" w:pos="720"/>
        </w:tabs>
        <w:ind w:hanging="720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ab/>
        <w:t>_____________________</w:t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  <w:t>_________________________________</w:t>
      </w:r>
    </w:p>
    <w:p w14:paraId="126C36E7" w14:textId="77777777" w:rsidR="001D5462" w:rsidRPr="00A5509D" w:rsidRDefault="001D5462" w:rsidP="001D5462">
      <w:pPr>
        <w:tabs>
          <w:tab w:val="left" w:pos="720"/>
        </w:tabs>
        <w:ind w:hanging="720"/>
        <w:jc w:val="both"/>
        <w:rPr>
          <w:rFonts w:ascii="Tahoma" w:hAnsi="Tahoma" w:cs="Tahoma"/>
          <w:sz w:val="12"/>
        </w:rPr>
      </w:pPr>
      <w:r w:rsidRPr="00A5509D"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ab/>
      </w:r>
    </w:p>
    <w:p w14:paraId="5C82ED85" w14:textId="20C7ECF0" w:rsidR="00A5509D" w:rsidRDefault="001D5462" w:rsidP="001D5462">
      <w:pPr>
        <w:tabs>
          <w:tab w:val="left" w:pos="720"/>
        </w:tabs>
        <w:ind w:hanging="720"/>
        <w:jc w:val="both"/>
        <w:rPr>
          <w:rFonts w:ascii="Tahoma" w:hAnsi="Tahoma" w:cs="Tahoma"/>
          <w:sz w:val="20"/>
        </w:rPr>
      </w:pPr>
      <w:r w:rsidRPr="00A5509D">
        <w:rPr>
          <w:rFonts w:ascii="Tahoma" w:hAnsi="Tahoma" w:cs="Tahoma"/>
          <w:sz w:val="20"/>
        </w:rPr>
        <w:tab/>
        <w:t>Per approvazione:</w:t>
      </w:r>
    </w:p>
    <w:p w14:paraId="2412A215" w14:textId="77777777" w:rsidR="003C749B" w:rsidRDefault="003C749B" w:rsidP="001D5462">
      <w:pPr>
        <w:tabs>
          <w:tab w:val="left" w:pos="720"/>
        </w:tabs>
        <w:ind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A5509D">
        <w:rPr>
          <w:rFonts w:ascii="Tahoma" w:hAnsi="Tahoma" w:cs="Tahoma"/>
          <w:sz w:val="20"/>
        </w:rPr>
        <w:t>Timbro e firma</w:t>
      </w:r>
      <w:r>
        <w:rPr>
          <w:rFonts w:ascii="Tahoma" w:hAnsi="Tahoma" w:cs="Tahoma"/>
          <w:sz w:val="20"/>
        </w:rPr>
        <w:t xml:space="preserve"> del Legale Rappresentante</w:t>
      </w:r>
      <w:r w:rsidR="001D5462" w:rsidRPr="00A5509D">
        <w:rPr>
          <w:rFonts w:ascii="Tahoma" w:hAnsi="Tahoma" w:cs="Tahoma"/>
          <w:sz w:val="20"/>
        </w:rPr>
        <w:tab/>
      </w:r>
    </w:p>
    <w:p w14:paraId="73DABCE8" w14:textId="79E0B38D" w:rsidR="001D5462" w:rsidRPr="00A5509D" w:rsidRDefault="003C749B" w:rsidP="001D5462">
      <w:pPr>
        <w:tabs>
          <w:tab w:val="left" w:pos="720"/>
        </w:tabs>
        <w:ind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A5509D" w:rsidRPr="00A5509D">
        <w:rPr>
          <w:rFonts w:ascii="Tahoma" w:hAnsi="Tahoma" w:cs="Tahoma"/>
          <w:sz w:val="20"/>
        </w:rPr>
        <w:t>_____________________________</w:t>
      </w:r>
    </w:p>
    <w:sectPr w:rsidR="001D5462" w:rsidRPr="00A5509D" w:rsidSect="000A3A7E">
      <w:headerReference w:type="default" r:id="rId10"/>
      <w:footerReference w:type="default" r:id="rId11"/>
      <w:pgSz w:w="11906" w:h="16838"/>
      <w:pgMar w:top="1807" w:right="1440" w:bottom="1440" w:left="1440" w:header="426" w:footer="9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84355" w14:textId="77777777" w:rsidR="00B5476C" w:rsidRDefault="00B5476C">
      <w:r>
        <w:separator/>
      </w:r>
    </w:p>
  </w:endnote>
  <w:endnote w:type="continuationSeparator" w:id="0">
    <w:p w14:paraId="2D2C191B" w14:textId="77777777" w:rsidR="00B5476C" w:rsidRDefault="00B5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tblInd w:w="-459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6487"/>
      <w:gridCol w:w="4253"/>
    </w:tblGrid>
    <w:tr w:rsidR="009172F5" w14:paraId="41BC834A" w14:textId="77777777" w:rsidTr="00CB4809">
      <w:tc>
        <w:tcPr>
          <w:tcW w:w="6487" w:type="dxa"/>
          <w:shd w:val="clear" w:color="auto" w:fill="auto"/>
        </w:tcPr>
        <w:p w14:paraId="58EA69DB" w14:textId="77777777" w:rsidR="009172F5" w:rsidRPr="003C2FAE" w:rsidRDefault="009172F5" w:rsidP="00555AEF">
          <w:pPr>
            <w:pStyle w:val="Pidipagina"/>
            <w:rPr>
              <w:sz w:val="8"/>
              <w:szCs w:val="8"/>
            </w:rPr>
          </w:pPr>
        </w:p>
        <w:p w14:paraId="33EBD0EC" w14:textId="77777777" w:rsidR="009172F5" w:rsidRPr="00E15293" w:rsidRDefault="009172F5" w:rsidP="00555AEF">
          <w:pPr>
            <w:pStyle w:val="Pidipagina"/>
            <w:jc w:val="center"/>
            <w:rPr>
              <w:rFonts w:ascii="Calibri" w:hAnsi="Calibri" w:cs="Calibri"/>
              <w:i/>
              <w:color w:val="0F243E"/>
              <w:sz w:val="20"/>
              <w:szCs w:val="20"/>
            </w:rPr>
          </w:pPr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>Viale Tiziano, 74 – 00196 Roma</w:t>
          </w:r>
          <w:r w:rsidRPr="00E15293">
            <w:rPr>
              <w:rFonts w:ascii="Calibri" w:hAnsi="Calibri" w:cs="Calibri"/>
              <w:b/>
              <w:i/>
              <w:color w:val="0F243E"/>
              <w:sz w:val="20"/>
              <w:szCs w:val="20"/>
            </w:rPr>
            <w:t xml:space="preserve"> </w:t>
          </w:r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 xml:space="preserve">– </w:t>
          </w:r>
          <w:r w:rsidRPr="00E15293">
            <w:rPr>
              <w:rFonts w:ascii="Calibri" w:hAnsi="Calibri" w:cs="Calibri"/>
              <w:b/>
              <w:i/>
              <w:color w:val="0F243E"/>
              <w:sz w:val="20"/>
              <w:szCs w:val="20"/>
            </w:rPr>
            <w:t xml:space="preserve">Tel </w:t>
          </w:r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>06/8375.1100</w:t>
          </w:r>
          <w:r w:rsidRPr="00E15293">
            <w:rPr>
              <w:rFonts w:ascii="Calibri" w:hAnsi="Calibri" w:cs="Calibri"/>
              <w:b/>
              <w:i/>
              <w:color w:val="0F243E"/>
              <w:sz w:val="20"/>
              <w:szCs w:val="20"/>
            </w:rPr>
            <w:t xml:space="preserve"> </w:t>
          </w:r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>–</w:t>
          </w:r>
          <w:r w:rsidRPr="00E15293">
            <w:rPr>
              <w:rFonts w:ascii="Calibri" w:hAnsi="Calibri" w:cs="Calibri"/>
              <w:b/>
              <w:i/>
              <w:color w:val="0F243E"/>
              <w:sz w:val="20"/>
              <w:szCs w:val="20"/>
            </w:rPr>
            <w:t xml:space="preserve"> Fax </w:t>
          </w:r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>06/8375.1139</w:t>
          </w:r>
        </w:p>
        <w:p w14:paraId="78BAC9D1" w14:textId="77777777" w:rsidR="009172F5" w:rsidRPr="00E15293" w:rsidRDefault="009172F5" w:rsidP="00555AEF">
          <w:pPr>
            <w:pStyle w:val="Pidipagina"/>
            <w:jc w:val="center"/>
            <w:rPr>
              <w:rFonts w:ascii="Calibri" w:hAnsi="Calibri" w:cs="Calibri"/>
              <w:i/>
              <w:color w:val="0F243E"/>
              <w:sz w:val="20"/>
              <w:szCs w:val="20"/>
            </w:rPr>
          </w:pPr>
          <w:r w:rsidRPr="00E15293">
            <w:rPr>
              <w:rFonts w:ascii="Calibri" w:hAnsi="Calibri" w:cs="Calibri"/>
              <w:b/>
              <w:i/>
              <w:color w:val="0F243E"/>
              <w:sz w:val="20"/>
              <w:szCs w:val="20"/>
            </w:rPr>
            <w:t>E-mail:</w:t>
          </w:r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 xml:space="preserve"> </w:t>
          </w:r>
          <w:hyperlink r:id="rId1" w:history="1">
            <w:r w:rsidRPr="00E15293">
              <w:rPr>
                <w:rStyle w:val="Collegamentoipertestuale"/>
                <w:rFonts w:ascii="Calibri" w:hAnsi="Calibri" w:cs="Calibri"/>
                <w:i/>
                <w:sz w:val="20"/>
                <w:szCs w:val="20"/>
              </w:rPr>
              <w:t>segreteria@federhockey.it</w:t>
            </w:r>
          </w:hyperlink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 xml:space="preserve">   </w:t>
          </w:r>
          <w:proofErr w:type="gramStart"/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>-  w</w:t>
          </w:r>
          <w:proofErr w:type="gramEnd"/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 xml:space="preserve"> </w:t>
          </w:r>
          <w:proofErr w:type="spellStart"/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>w</w:t>
          </w:r>
          <w:proofErr w:type="spellEnd"/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 xml:space="preserve"> w . f e d e r h o c k e </w:t>
          </w:r>
          <w:proofErr w:type="gramStart"/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>y .</w:t>
          </w:r>
          <w:proofErr w:type="gramEnd"/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 xml:space="preserve"> i t</w:t>
          </w:r>
        </w:p>
        <w:p w14:paraId="30DD6032" w14:textId="77777777" w:rsidR="009172F5" w:rsidRPr="00E15293" w:rsidRDefault="009172F5" w:rsidP="00555AEF">
          <w:pPr>
            <w:pStyle w:val="Pidipagina"/>
            <w:jc w:val="center"/>
            <w:rPr>
              <w:rFonts w:ascii="Calibri" w:hAnsi="Calibri" w:cs="Calibri"/>
              <w:i/>
              <w:color w:val="0F243E"/>
              <w:sz w:val="4"/>
              <w:szCs w:val="4"/>
            </w:rPr>
          </w:pPr>
        </w:p>
        <w:p w14:paraId="37C02F03" w14:textId="77777777" w:rsidR="009172F5" w:rsidRPr="003C2FAE" w:rsidRDefault="009172F5" w:rsidP="00555AEF">
          <w:pPr>
            <w:pStyle w:val="Pidipagina"/>
            <w:jc w:val="center"/>
            <w:rPr>
              <w:color w:val="1F497D"/>
            </w:rPr>
          </w:pPr>
          <w:r w:rsidRPr="00E15293">
            <w:rPr>
              <w:rFonts w:ascii="Calibri" w:hAnsi="Calibri" w:cs="Calibri"/>
              <w:i/>
              <w:color w:val="0F243E"/>
              <w:sz w:val="20"/>
              <w:szCs w:val="20"/>
            </w:rPr>
            <w:t>Partita Iva 01384511000 – Cod. Fiscale 05288960585</w:t>
          </w:r>
        </w:p>
      </w:tc>
      <w:tc>
        <w:tcPr>
          <w:tcW w:w="4253" w:type="dxa"/>
          <w:shd w:val="clear" w:color="auto" w:fill="auto"/>
        </w:tcPr>
        <w:p w14:paraId="62D85F8D" w14:textId="77777777" w:rsidR="009172F5" w:rsidRPr="003C2FAE" w:rsidRDefault="009172F5" w:rsidP="00555AEF">
          <w:pPr>
            <w:pStyle w:val="Pidipagina"/>
            <w:rPr>
              <w:sz w:val="8"/>
              <w:szCs w:val="8"/>
            </w:rPr>
          </w:pPr>
        </w:p>
        <w:p w14:paraId="21D69FC8" w14:textId="531A3F5A" w:rsidR="009172F5" w:rsidRDefault="00253726" w:rsidP="00555AEF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30F80008" wp14:editId="364012B3">
                <wp:extent cx="1371600" cy="571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057A3B" w14:textId="77777777" w:rsidR="009172F5" w:rsidRDefault="009172F5" w:rsidP="00550D1F">
    <w:pPr>
      <w:pStyle w:val="Pidipa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945A" w14:textId="77777777" w:rsidR="00B5476C" w:rsidRDefault="00B5476C">
      <w:r>
        <w:separator/>
      </w:r>
    </w:p>
  </w:footnote>
  <w:footnote w:type="continuationSeparator" w:id="0">
    <w:p w14:paraId="75EB2047" w14:textId="77777777" w:rsidR="00B5476C" w:rsidRDefault="00B5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5B76" w14:textId="3B64ABD7" w:rsidR="009172F5" w:rsidRPr="00CE703D" w:rsidRDefault="00253726" w:rsidP="00857BDF">
    <w:pPr>
      <w:pStyle w:val="Intestazione"/>
      <w:tabs>
        <w:tab w:val="left" w:pos="6237"/>
      </w:tabs>
      <w:ind w:firstLine="5387"/>
      <w:rPr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29C575" wp14:editId="2D629E6E">
          <wp:simplePos x="0" y="0"/>
          <wp:positionH relativeFrom="column">
            <wp:posOffset>2244090</wp:posOffset>
          </wp:positionH>
          <wp:positionV relativeFrom="paragraph">
            <wp:posOffset>-54610</wp:posOffset>
          </wp:positionV>
          <wp:extent cx="930910" cy="822960"/>
          <wp:effectExtent l="0" t="0" r="0" b="0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22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814238E"/>
    <w:lvl w:ilvl="0">
      <w:start w:val="1"/>
      <w:numFmt w:val="decimal"/>
      <w:pStyle w:val="Titolo1"/>
      <w:lvlText w:val="%1"/>
      <w:lvlJc w:val="left"/>
      <w:pPr>
        <w:tabs>
          <w:tab w:val="num" w:pos="568"/>
        </w:tabs>
        <w:ind w:left="1000" w:hanging="432"/>
      </w:pPr>
      <w:rPr>
        <w:b/>
        <w:sz w:val="24"/>
        <w:szCs w:val="24"/>
      </w:rPr>
    </w:lvl>
    <w:lvl w:ilvl="1">
      <w:start w:val="1"/>
      <w:numFmt w:val="none"/>
      <w:pStyle w:val="Titolo2"/>
      <w:suff w:val="nothing"/>
      <w:lvlText w:val="4.1"/>
      <w:lvlJc w:val="left"/>
      <w:pPr>
        <w:tabs>
          <w:tab w:val="num" w:pos="568"/>
        </w:tabs>
        <w:ind w:left="1144" w:hanging="576"/>
      </w:pPr>
      <w:rPr>
        <w:b/>
      </w:rPr>
    </w:lvl>
    <w:lvl w:ilvl="2">
      <w:start w:val="1"/>
      <w:numFmt w:val="decimal"/>
      <w:pStyle w:val="Titolo3"/>
      <w:lvlText w:val=".%3"/>
      <w:lvlJc w:val="left"/>
      <w:pPr>
        <w:tabs>
          <w:tab w:val="num" w:pos="568"/>
        </w:tabs>
        <w:ind w:left="1288" w:hanging="720"/>
      </w:pPr>
    </w:lvl>
    <w:lvl w:ilvl="3">
      <w:start w:val="1"/>
      <w:numFmt w:val="decimal"/>
      <w:pStyle w:val="Titolo4"/>
      <w:lvlText w:val=".%4."/>
      <w:lvlJc w:val="left"/>
      <w:pPr>
        <w:tabs>
          <w:tab w:val="num" w:pos="568"/>
        </w:tabs>
        <w:ind w:left="1432" w:hanging="864"/>
      </w:pPr>
    </w:lvl>
    <w:lvl w:ilvl="4">
      <w:start w:val="1"/>
      <w:numFmt w:val="decimal"/>
      <w:pStyle w:val="Titolo5"/>
      <w:lvlText w:val=".%3.%4.%5"/>
      <w:lvlJc w:val="left"/>
      <w:pPr>
        <w:tabs>
          <w:tab w:val="num" w:pos="568"/>
        </w:tabs>
        <w:ind w:left="1576" w:hanging="1008"/>
      </w:pPr>
    </w:lvl>
    <w:lvl w:ilvl="5">
      <w:start w:val="1"/>
      <w:numFmt w:val="decimal"/>
      <w:pStyle w:val="Titolo6"/>
      <w:lvlText w:val=".%3.%4.%5.%6"/>
      <w:lvlJc w:val="left"/>
      <w:pPr>
        <w:tabs>
          <w:tab w:val="num" w:pos="568"/>
        </w:tabs>
        <w:ind w:left="1720" w:hanging="1152"/>
      </w:pPr>
    </w:lvl>
    <w:lvl w:ilvl="6">
      <w:start w:val="1"/>
      <w:numFmt w:val="decimal"/>
      <w:pStyle w:val="Titolo7"/>
      <w:lvlText w:val=".%3.%4.%5.%6.%7"/>
      <w:lvlJc w:val="left"/>
      <w:pPr>
        <w:tabs>
          <w:tab w:val="num" w:pos="568"/>
        </w:tabs>
        <w:ind w:left="1864" w:hanging="1296"/>
      </w:pPr>
    </w:lvl>
    <w:lvl w:ilvl="7">
      <w:start w:val="1"/>
      <w:numFmt w:val="decimal"/>
      <w:pStyle w:val="Titolo8"/>
      <w:lvlText w:val=".%3.%4.%5.%6.%7.%8"/>
      <w:lvlJc w:val="left"/>
      <w:pPr>
        <w:tabs>
          <w:tab w:val="num" w:pos="568"/>
        </w:tabs>
        <w:ind w:left="2008" w:hanging="1440"/>
      </w:pPr>
    </w:lvl>
    <w:lvl w:ilvl="8">
      <w:start w:val="1"/>
      <w:numFmt w:val="decimal"/>
      <w:pStyle w:val="Titolo9"/>
      <w:lvlText w:val=".%3.%4.%5.%6.%7.%8.%9"/>
      <w:lvlJc w:val="left"/>
      <w:pPr>
        <w:tabs>
          <w:tab w:val="num" w:pos="568"/>
        </w:tabs>
        <w:ind w:left="2152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4472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14C29FB4"/>
    <w:name w:val="WW8Num7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8"/>
    <w:multiLevelType w:val="singleLevel"/>
    <w:tmpl w:val="C7327A0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color w:val="auto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9" w15:restartNumberingAfterBreak="0">
    <w:nsid w:val="00741FC1"/>
    <w:multiLevelType w:val="hybridMultilevel"/>
    <w:tmpl w:val="E3C473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5CE4"/>
    <w:multiLevelType w:val="hybridMultilevel"/>
    <w:tmpl w:val="AA5030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63BB9"/>
    <w:multiLevelType w:val="hybridMultilevel"/>
    <w:tmpl w:val="61EE770A"/>
    <w:lvl w:ilvl="0" w:tplc="1A406DBA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178BE"/>
    <w:multiLevelType w:val="hybridMultilevel"/>
    <w:tmpl w:val="77E87C86"/>
    <w:lvl w:ilvl="0" w:tplc="AC1643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31D95"/>
    <w:multiLevelType w:val="hybridMultilevel"/>
    <w:tmpl w:val="9CCA9C70"/>
    <w:lvl w:ilvl="0" w:tplc="FA2C20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bCs w:val="0"/>
        <w:sz w:val="2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701B0"/>
    <w:multiLevelType w:val="hybridMultilevel"/>
    <w:tmpl w:val="8A78895C"/>
    <w:lvl w:ilvl="0" w:tplc="2F2AC2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732443">
    <w:abstractNumId w:val="0"/>
  </w:num>
  <w:num w:numId="2" w16cid:durableId="1851218049">
    <w:abstractNumId w:val="13"/>
  </w:num>
  <w:num w:numId="3" w16cid:durableId="1549103170">
    <w:abstractNumId w:val="14"/>
  </w:num>
  <w:num w:numId="4" w16cid:durableId="1827166135">
    <w:abstractNumId w:val="12"/>
  </w:num>
  <w:num w:numId="5" w16cid:durableId="1697080805">
    <w:abstractNumId w:val="9"/>
  </w:num>
  <w:num w:numId="6" w16cid:durableId="950013214">
    <w:abstractNumId w:val="11"/>
  </w:num>
  <w:num w:numId="7" w16cid:durableId="194217829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BF"/>
    <w:rsid w:val="000071EC"/>
    <w:rsid w:val="00011622"/>
    <w:rsid w:val="00011D0F"/>
    <w:rsid w:val="00013818"/>
    <w:rsid w:val="00022FF7"/>
    <w:rsid w:val="000272BF"/>
    <w:rsid w:val="000304E0"/>
    <w:rsid w:val="0003203B"/>
    <w:rsid w:val="00040C4F"/>
    <w:rsid w:val="00050B9D"/>
    <w:rsid w:val="00050D6E"/>
    <w:rsid w:val="00051A47"/>
    <w:rsid w:val="00053B5B"/>
    <w:rsid w:val="00055E2E"/>
    <w:rsid w:val="00064980"/>
    <w:rsid w:val="000751E1"/>
    <w:rsid w:val="000904D2"/>
    <w:rsid w:val="00092E55"/>
    <w:rsid w:val="000A0774"/>
    <w:rsid w:val="000A30BC"/>
    <w:rsid w:val="000A3A7E"/>
    <w:rsid w:val="000A597A"/>
    <w:rsid w:val="000A6674"/>
    <w:rsid w:val="000B03BB"/>
    <w:rsid w:val="000B15AD"/>
    <w:rsid w:val="000B2EEB"/>
    <w:rsid w:val="000B3B5D"/>
    <w:rsid w:val="000B3B99"/>
    <w:rsid w:val="000C4704"/>
    <w:rsid w:val="000C6BA7"/>
    <w:rsid w:val="000D7A20"/>
    <w:rsid w:val="00115B9C"/>
    <w:rsid w:val="0011715B"/>
    <w:rsid w:val="00120792"/>
    <w:rsid w:val="00122368"/>
    <w:rsid w:val="00122C1C"/>
    <w:rsid w:val="0012622A"/>
    <w:rsid w:val="00130490"/>
    <w:rsid w:val="00130A06"/>
    <w:rsid w:val="00134D71"/>
    <w:rsid w:val="00140D9F"/>
    <w:rsid w:val="00150983"/>
    <w:rsid w:val="00163C0F"/>
    <w:rsid w:val="0016584B"/>
    <w:rsid w:val="00175987"/>
    <w:rsid w:val="00175ADC"/>
    <w:rsid w:val="0018202E"/>
    <w:rsid w:val="0019322A"/>
    <w:rsid w:val="0019697C"/>
    <w:rsid w:val="001A5935"/>
    <w:rsid w:val="001B0730"/>
    <w:rsid w:val="001B0B54"/>
    <w:rsid w:val="001B2576"/>
    <w:rsid w:val="001B3B14"/>
    <w:rsid w:val="001B65B1"/>
    <w:rsid w:val="001D0114"/>
    <w:rsid w:val="001D382F"/>
    <w:rsid w:val="001D5462"/>
    <w:rsid w:val="001E24B8"/>
    <w:rsid w:val="001E5A58"/>
    <w:rsid w:val="001E6DC9"/>
    <w:rsid w:val="00200945"/>
    <w:rsid w:val="00201652"/>
    <w:rsid w:val="00205CC3"/>
    <w:rsid w:val="0020602F"/>
    <w:rsid w:val="002065A3"/>
    <w:rsid w:val="002116BE"/>
    <w:rsid w:val="002221B5"/>
    <w:rsid w:val="00225832"/>
    <w:rsid w:val="0023465D"/>
    <w:rsid w:val="00235136"/>
    <w:rsid w:val="00236F26"/>
    <w:rsid w:val="00244B78"/>
    <w:rsid w:val="00250870"/>
    <w:rsid w:val="00253726"/>
    <w:rsid w:val="00256518"/>
    <w:rsid w:val="00260CEB"/>
    <w:rsid w:val="00262944"/>
    <w:rsid w:val="00270FE9"/>
    <w:rsid w:val="00272213"/>
    <w:rsid w:val="00274501"/>
    <w:rsid w:val="0027468D"/>
    <w:rsid w:val="002853CF"/>
    <w:rsid w:val="00286B17"/>
    <w:rsid w:val="002929EF"/>
    <w:rsid w:val="00295D7E"/>
    <w:rsid w:val="002A29EE"/>
    <w:rsid w:val="002A3504"/>
    <w:rsid w:val="002C0CDF"/>
    <w:rsid w:val="002C2699"/>
    <w:rsid w:val="002C58C5"/>
    <w:rsid w:val="002D35FE"/>
    <w:rsid w:val="002E030F"/>
    <w:rsid w:val="002E1BED"/>
    <w:rsid w:val="002E209C"/>
    <w:rsid w:val="002E5CC1"/>
    <w:rsid w:val="002F1B65"/>
    <w:rsid w:val="002F34AB"/>
    <w:rsid w:val="002F36E9"/>
    <w:rsid w:val="0030332B"/>
    <w:rsid w:val="0030614B"/>
    <w:rsid w:val="00311F43"/>
    <w:rsid w:val="003127E2"/>
    <w:rsid w:val="003129EB"/>
    <w:rsid w:val="00315B11"/>
    <w:rsid w:val="003200BC"/>
    <w:rsid w:val="003260F4"/>
    <w:rsid w:val="00327EFE"/>
    <w:rsid w:val="00331467"/>
    <w:rsid w:val="00332718"/>
    <w:rsid w:val="003361FF"/>
    <w:rsid w:val="00337E2D"/>
    <w:rsid w:val="003428F9"/>
    <w:rsid w:val="00342E29"/>
    <w:rsid w:val="0034607E"/>
    <w:rsid w:val="003468DE"/>
    <w:rsid w:val="00351931"/>
    <w:rsid w:val="00351951"/>
    <w:rsid w:val="0036244D"/>
    <w:rsid w:val="00364128"/>
    <w:rsid w:val="00365089"/>
    <w:rsid w:val="00365D16"/>
    <w:rsid w:val="00375F1E"/>
    <w:rsid w:val="0038164D"/>
    <w:rsid w:val="00381AB5"/>
    <w:rsid w:val="00382647"/>
    <w:rsid w:val="00384ACA"/>
    <w:rsid w:val="003A18ED"/>
    <w:rsid w:val="003A3BF6"/>
    <w:rsid w:val="003A59C4"/>
    <w:rsid w:val="003A728E"/>
    <w:rsid w:val="003C037A"/>
    <w:rsid w:val="003C5E5A"/>
    <w:rsid w:val="003C5EEC"/>
    <w:rsid w:val="003C7019"/>
    <w:rsid w:val="003C749B"/>
    <w:rsid w:val="003D0F47"/>
    <w:rsid w:val="003D5E9E"/>
    <w:rsid w:val="003D7B50"/>
    <w:rsid w:val="003E1426"/>
    <w:rsid w:val="003E1D9B"/>
    <w:rsid w:val="003E5308"/>
    <w:rsid w:val="003F39AA"/>
    <w:rsid w:val="003F4BD6"/>
    <w:rsid w:val="003F78B5"/>
    <w:rsid w:val="0040508C"/>
    <w:rsid w:val="00405A21"/>
    <w:rsid w:val="00411D7B"/>
    <w:rsid w:val="0041432E"/>
    <w:rsid w:val="004156CE"/>
    <w:rsid w:val="00427768"/>
    <w:rsid w:val="00430CF4"/>
    <w:rsid w:val="00432423"/>
    <w:rsid w:val="00434D50"/>
    <w:rsid w:val="00440725"/>
    <w:rsid w:val="0044215C"/>
    <w:rsid w:val="00447E6A"/>
    <w:rsid w:val="00454C11"/>
    <w:rsid w:val="00457E87"/>
    <w:rsid w:val="00463439"/>
    <w:rsid w:val="00466500"/>
    <w:rsid w:val="00472BF4"/>
    <w:rsid w:val="0048024A"/>
    <w:rsid w:val="00480429"/>
    <w:rsid w:val="004805BB"/>
    <w:rsid w:val="00480FE9"/>
    <w:rsid w:val="00482A5B"/>
    <w:rsid w:val="004839A0"/>
    <w:rsid w:val="00484BA5"/>
    <w:rsid w:val="00486454"/>
    <w:rsid w:val="00490D52"/>
    <w:rsid w:val="00492A39"/>
    <w:rsid w:val="00492EB2"/>
    <w:rsid w:val="004975A6"/>
    <w:rsid w:val="00497926"/>
    <w:rsid w:val="004A1F81"/>
    <w:rsid w:val="004A7D43"/>
    <w:rsid w:val="004B65F8"/>
    <w:rsid w:val="004C112E"/>
    <w:rsid w:val="004C43E1"/>
    <w:rsid w:val="004C4FBA"/>
    <w:rsid w:val="004C50CE"/>
    <w:rsid w:val="004C5D19"/>
    <w:rsid w:val="004D1C0B"/>
    <w:rsid w:val="004D2351"/>
    <w:rsid w:val="004D2C92"/>
    <w:rsid w:val="004D430C"/>
    <w:rsid w:val="004D76BA"/>
    <w:rsid w:val="004E1A69"/>
    <w:rsid w:val="004E4C1F"/>
    <w:rsid w:val="004F2E2F"/>
    <w:rsid w:val="004F33D2"/>
    <w:rsid w:val="004F4387"/>
    <w:rsid w:val="004F4D8E"/>
    <w:rsid w:val="004F5802"/>
    <w:rsid w:val="00503538"/>
    <w:rsid w:val="005072DC"/>
    <w:rsid w:val="0051038F"/>
    <w:rsid w:val="005135A4"/>
    <w:rsid w:val="005217B7"/>
    <w:rsid w:val="005251BD"/>
    <w:rsid w:val="00526864"/>
    <w:rsid w:val="00533DCE"/>
    <w:rsid w:val="00547313"/>
    <w:rsid w:val="00547450"/>
    <w:rsid w:val="00550D1F"/>
    <w:rsid w:val="00553DED"/>
    <w:rsid w:val="005559D9"/>
    <w:rsid w:val="00555AEF"/>
    <w:rsid w:val="005611A3"/>
    <w:rsid w:val="00566FB7"/>
    <w:rsid w:val="00576BE8"/>
    <w:rsid w:val="00577531"/>
    <w:rsid w:val="00577FD4"/>
    <w:rsid w:val="005803DC"/>
    <w:rsid w:val="00580E99"/>
    <w:rsid w:val="00583A23"/>
    <w:rsid w:val="00587BB5"/>
    <w:rsid w:val="00592B05"/>
    <w:rsid w:val="00593787"/>
    <w:rsid w:val="00594CEF"/>
    <w:rsid w:val="005969D4"/>
    <w:rsid w:val="005A3C4E"/>
    <w:rsid w:val="005A43E6"/>
    <w:rsid w:val="005A4540"/>
    <w:rsid w:val="005A7B2E"/>
    <w:rsid w:val="005A7EE3"/>
    <w:rsid w:val="005B5401"/>
    <w:rsid w:val="005C1A25"/>
    <w:rsid w:val="005C296B"/>
    <w:rsid w:val="005C4262"/>
    <w:rsid w:val="005C4EB7"/>
    <w:rsid w:val="005C6BD6"/>
    <w:rsid w:val="005D10A8"/>
    <w:rsid w:val="005D1C30"/>
    <w:rsid w:val="005D29B8"/>
    <w:rsid w:val="005D4D79"/>
    <w:rsid w:val="005D4EA4"/>
    <w:rsid w:val="005D605C"/>
    <w:rsid w:val="005E0B1E"/>
    <w:rsid w:val="005E5772"/>
    <w:rsid w:val="005F5F9C"/>
    <w:rsid w:val="005F708C"/>
    <w:rsid w:val="00600C68"/>
    <w:rsid w:val="00602A76"/>
    <w:rsid w:val="00602A83"/>
    <w:rsid w:val="0062132C"/>
    <w:rsid w:val="0062722D"/>
    <w:rsid w:val="006277E3"/>
    <w:rsid w:val="00627C1C"/>
    <w:rsid w:val="00632329"/>
    <w:rsid w:val="00632450"/>
    <w:rsid w:val="006355C2"/>
    <w:rsid w:val="00635EE6"/>
    <w:rsid w:val="00637075"/>
    <w:rsid w:val="0064184E"/>
    <w:rsid w:val="00642517"/>
    <w:rsid w:val="006462D7"/>
    <w:rsid w:val="00646B41"/>
    <w:rsid w:val="006471B8"/>
    <w:rsid w:val="0064768B"/>
    <w:rsid w:val="00647EBF"/>
    <w:rsid w:val="00660DA9"/>
    <w:rsid w:val="00661DE0"/>
    <w:rsid w:val="00664B1B"/>
    <w:rsid w:val="0068502D"/>
    <w:rsid w:val="006873DE"/>
    <w:rsid w:val="00692974"/>
    <w:rsid w:val="0069741A"/>
    <w:rsid w:val="006A012B"/>
    <w:rsid w:val="006A3B44"/>
    <w:rsid w:val="006A52D9"/>
    <w:rsid w:val="006A5671"/>
    <w:rsid w:val="006B01D3"/>
    <w:rsid w:val="006B4F2C"/>
    <w:rsid w:val="006B7F0D"/>
    <w:rsid w:val="006C53DD"/>
    <w:rsid w:val="006C60AF"/>
    <w:rsid w:val="006D1032"/>
    <w:rsid w:val="006D15F0"/>
    <w:rsid w:val="006D365B"/>
    <w:rsid w:val="006D4937"/>
    <w:rsid w:val="006D5DD7"/>
    <w:rsid w:val="006D7554"/>
    <w:rsid w:val="006F0671"/>
    <w:rsid w:val="006F59A1"/>
    <w:rsid w:val="006F7E6A"/>
    <w:rsid w:val="00701DD5"/>
    <w:rsid w:val="00702ED5"/>
    <w:rsid w:val="0070771F"/>
    <w:rsid w:val="0071227F"/>
    <w:rsid w:val="0071290B"/>
    <w:rsid w:val="0072085E"/>
    <w:rsid w:val="007220DB"/>
    <w:rsid w:val="00726C65"/>
    <w:rsid w:val="007307B6"/>
    <w:rsid w:val="007326AD"/>
    <w:rsid w:val="00733AEE"/>
    <w:rsid w:val="00734246"/>
    <w:rsid w:val="007371BF"/>
    <w:rsid w:val="00740749"/>
    <w:rsid w:val="00740BAA"/>
    <w:rsid w:val="00741968"/>
    <w:rsid w:val="00752CA3"/>
    <w:rsid w:val="00757CC2"/>
    <w:rsid w:val="0076726F"/>
    <w:rsid w:val="007739E7"/>
    <w:rsid w:val="00786988"/>
    <w:rsid w:val="00790400"/>
    <w:rsid w:val="007919BA"/>
    <w:rsid w:val="00793238"/>
    <w:rsid w:val="007937F6"/>
    <w:rsid w:val="007942D0"/>
    <w:rsid w:val="00797FEC"/>
    <w:rsid w:val="007A0DF4"/>
    <w:rsid w:val="007B2442"/>
    <w:rsid w:val="007B5782"/>
    <w:rsid w:val="007B5F5B"/>
    <w:rsid w:val="007B6D9D"/>
    <w:rsid w:val="007B7029"/>
    <w:rsid w:val="007C40FB"/>
    <w:rsid w:val="007D3B9A"/>
    <w:rsid w:val="007D61FE"/>
    <w:rsid w:val="007E45EF"/>
    <w:rsid w:val="007E48CE"/>
    <w:rsid w:val="007E5411"/>
    <w:rsid w:val="007E59F3"/>
    <w:rsid w:val="007F035B"/>
    <w:rsid w:val="007F0D28"/>
    <w:rsid w:val="007F507F"/>
    <w:rsid w:val="007F55A2"/>
    <w:rsid w:val="007F7A56"/>
    <w:rsid w:val="00806C75"/>
    <w:rsid w:val="0081363F"/>
    <w:rsid w:val="00815025"/>
    <w:rsid w:val="00821BC8"/>
    <w:rsid w:val="008245A6"/>
    <w:rsid w:val="00834074"/>
    <w:rsid w:val="00836EA0"/>
    <w:rsid w:val="00842B15"/>
    <w:rsid w:val="008455C3"/>
    <w:rsid w:val="0084692A"/>
    <w:rsid w:val="008517DE"/>
    <w:rsid w:val="00854277"/>
    <w:rsid w:val="0085460E"/>
    <w:rsid w:val="00856BAA"/>
    <w:rsid w:val="00857BDF"/>
    <w:rsid w:val="00861D1B"/>
    <w:rsid w:val="00864FBE"/>
    <w:rsid w:val="00867224"/>
    <w:rsid w:val="00870F64"/>
    <w:rsid w:val="008731D4"/>
    <w:rsid w:val="00873463"/>
    <w:rsid w:val="00883575"/>
    <w:rsid w:val="00884E0D"/>
    <w:rsid w:val="00884E2F"/>
    <w:rsid w:val="00885F2D"/>
    <w:rsid w:val="00885F7B"/>
    <w:rsid w:val="00893927"/>
    <w:rsid w:val="00894883"/>
    <w:rsid w:val="00895A95"/>
    <w:rsid w:val="008A3B86"/>
    <w:rsid w:val="008A5185"/>
    <w:rsid w:val="008B12BF"/>
    <w:rsid w:val="008B57EA"/>
    <w:rsid w:val="008C1B8D"/>
    <w:rsid w:val="008D219F"/>
    <w:rsid w:val="008D5562"/>
    <w:rsid w:val="008D676B"/>
    <w:rsid w:val="008E1C2F"/>
    <w:rsid w:val="008E22A7"/>
    <w:rsid w:val="008F2544"/>
    <w:rsid w:val="009002E0"/>
    <w:rsid w:val="00901790"/>
    <w:rsid w:val="00907873"/>
    <w:rsid w:val="00912EA3"/>
    <w:rsid w:val="00914DC2"/>
    <w:rsid w:val="0091520C"/>
    <w:rsid w:val="009172F5"/>
    <w:rsid w:val="00921A85"/>
    <w:rsid w:val="009246D0"/>
    <w:rsid w:val="009332EE"/>
    <w:rsid w:val="00934F33"/>
    <w:rsid w:val="00941000"/>
    <w:rsid w:val="00953ACF"/>
    <w:rsid w:val="009633ED"/>
    <w:rsid w:val="00963E2D"/>
    <w:rsid w:val="00967611"/>
    <w:rsid w:val="00974DE7"/>
    <w:rsid w:val="00980D28"/>
    <w:rsid w:val="00983233"/>
    <w:rsid w:val="00983970"/>
    <w:rsid w:val="009936DA"/>
    <w:rsid w:val="009940B0"/>
    <w:rsid w:val="00995D1C"/>
    <w:rsid w:val="009A0AB7"/>
    <w:rsid w:val="009A5734"/>
    <w:rsid w:val="009B0198"/>
    <w:rsid w:val="009B272D"/>
    <w:rsid w:val="009B27D2"/>
    <w:rsid w:val="009C08EC"/>
    <w:rsid w:val="009C0F25"/>
    <w:rsid w:val="009C214E"/>
    <w:rsid w:val="009C394B"/>
    <w:rsid w:val="009D02B0"/>
    <w:rsid w:val="009D7B03"/>
    <w:rsid w:val="009E04E5"/>
    <w:rsid w:val="009E0DEC"/>
    <w:rsid w:val="009E0FA3"/>
    <w:rsid w:val="009E45AC"/>
    <w:rsid w:val="009E4B27"/>
    <w:rsid w:val="009E4F47"/>
    <w:rsid w:val="009E6DAF"/>
    <w:rsid w:val="009F0C70"/>
    <w:rsid w:val="009F1CD6"/>
    <w:rsid w:val="009F26E5"/>
    <w:rsid w:val="009F42FC"/>
    <w:rsid w:val="009F4829"/>
    <w:rsid w:val="009F4C6A"/>
    <w:rsid w:val="009F6F4F"/>
    <w:rsid w:val="00A03675"/>
    <w:rsid w:val="00A1178F"/>
    <w:rsid w:val="00A12319"/>
    <w:rsid w:val="00A16E75"/>
    <w:rsid w:val="00A21C59"/>
    <w:rsid w:val="00A22822"/>
    <w:rsid w:val="00A22A60"/>
    <w:rsid w:val="00A31594"/>
    <w:rsid w:val="00A317EA"/>
    <w:rsid w:val="00A352C0"/>
    <w:rsid w:val="00A3584E"/>
    <w:rsid w:val="00A4155A"/>
    <w:rsid w:val="00A41B9B"/>
    <w:rsid w:val="00A446FA"/>
    <w:rsid w:val="00A477C7"/>
    <w:rsid w:val="00A53EF5"/>
    <w:rsid w:val="00A541A0"/>
    <w:rsid w:val="00A541CA"/>
    <w:rsid w:val="00A5509D"/>
    <w:rsid w:val="00A5600D"/>
    <w:rsid w:val="00A67AB2"/>
    <w:rsid w:val="00A74718"/>
    <w:rsid w:val="00A74B5B"/>
    <w:rsid w:val="00A76AD0"/>
    <w:rsid w:val="00A8684D"/>
    <w:rsid w:val="00A912FE"/>
    <w:rsid w:val="00A91FA3"/>
    <w:rsid w:val="00A954CB"/>
    <w:rsid w:val="00A9764E"/>
    <w:rsid w:val="00AA0A67"/>
    <w:rsid w:val="00AA44DD"/>
    <w:rsid w:val="00AB26EF"/>
    <w:rsid w:val="00AC5A88"/>
    <w:rsid w:val="00AD05ED"/>
    <w:rsid w:val="00AD2D49"/>
    <w:rsid w:val="00AE16BB"/>
    <w:rsid w:val="00AF34E1"/>
    <w:rsid w:val="00AF4198"/>
    <w:rsid w:val="00AF626B"/>
    <w:rsid w:val="00B00A86"/>
    <w:rsid w:val="00B05244"/>
    <w:rsid w:val="00B0719C"/>
    <w:rsid w:val="00B1328D"/>
    <w:rsid w:val="00B13E65"/>
    <w:rsid w:val="00B143A8"/>
    <w:rsid w:val="00B155B4"/>
    <w:rsid w:val="00B17284"/>
    <w:rsid w:val="00B25337"/>
    <w:rsid w:val="00B26619"/>
    <w:rsid w:val="00B3039E"/>
    <w:rsid w:val="00B30E1E"/>
    <w:rsid w:val="00B310A2"/>
    <w:rsid w:val="00B334AC"/>
    <w:rsid w:val="00B36E75"/>
    <w:rsid w:val="00B37B9E"/>
    <w:rsid w:val="00B41E8B"/>
    <w:rsid w:val="00B458C5"/>
    <w:rsid w:val="00B45AE1"/>
    <w:rsid w:val="00B4657F"/>
    <w:rsid w:val="00B50769"/>
    <w:rsid w:val="00B50D98"/>
    <w:rsid w:val="00B527B5"/>
    <w:rsid w:val="00B52B0A"/>
    <w:rsid w:val="00B5476C"/>
    <w:rsid w:val="00B727DB"/>
    <w:rsid w:val="00B84A46"/>
    <w:rsid w:val="00B8529A"/>
    <w:rsid w:val="00B87064"/>
    <w:rsid w:val="00B92A80"/>
    <w:rsid w:val="00B979C6"/>
    <w:rsid w:val="00BA086E"/>
    <w:rsid w:val="00BA38B1"/>
    <w:rsid w:val="00BA42ED"/>
    <w:rsid w:val="00BA6427"/>
    <w:rsid w:val="00BB06DF"/>
    <w:rsid w:val="00BC4217"/>
    <w:rsid w:val="00BC561A"/>
    <w:rsid w:val="00BD2670"/>
    <w:rsid w:val="00BD335D"/>
    <w:rsid w:val="00BD3D79"/>
    <w:rsid w:val="00BE3BC4"/>
    <w:rsid w:val="00BF466B"/>
    <w:rsid w:val="00C00193"/>
    <w:rsid w:val="00C01D1A"/>
    <w:rsid w:val="00C04C39"/>
    <w:rsid w:val="00C11162"/>
    <w:rsid w:val="00C201EB"/>
    <w:rsid w:val="00C21016"/>
    <w:rsid w:val="00C362FF"/>
    <w:rsid w:val="00C40106"/>
    <w:rsid w:val="00C40FED"/>
    <w:rsid w:val="00C41FD1"/>
    <w:rsid w:val="00C45483"/>
    <w:rsid w:val="00C51638"/>
    <w:rsid w:val="00C5205D"/>
    <w:rsid w:val="00C529CB"/>
    <w:rsid w:val="00C54E54"/>
    <w:rsid w:val="00C571FB"/>
    <w:rsid w:val="00C57D3C"/>
    <w:rsid w:val="00C717E4"/>
    <w:rsid w:val="00C720DF"/>
    <w:rsid w:val="00C76688"/>
    <w:rsid w:val="00C80C53"/>
    <w:rsid w:val="00C81D26"/>
    <w:rsid w:val="00C8787E"/>
    <w:rsid w:val="00C906FF"/>
    <w:rsid w:val="00C94EFD"/>
    <w:rsid w:val="00C9554C"/>
    <w:rsid w:val="00CA52E4"/>
    <w:rsid w:val="00CB4809"/>
    <w:rsid w:val="00CC24A6"/>
    <w:rsid w:val="00CC5A94"/>
    <w:rsid w:val="00CC6DB2"/>
    <w:rsid w:val="00CD52A0"/>
    <w:rsid w:val="00CE5ED7"/>
    <w:rsid w:val="00CE703D"/>
    <w:rsid w:val="00CE7F23"/>
    <w:rsid w:val="00CF2661"/>
    <w:rsid w:val="00D02B3D"/>
    <w:rsid w:val="00D165EF"/>
    <w:rsid w:val="00D17DD6"/>
    <w:rsid w:val="00D209E2"/>
    <w:rsid w:val="00D2217C"/>
    <w:rsid w:val="00D226AC"/>
    <w:rsid w:val="00D24B47"/>
    <w:rsid w:val="00D25E71"/>
    <w:rsid w:val="00D26D3D"/>
    <w:rsid w:val="00D31458"/>
    <w:rsid w:val="00D314EB"/>
    <w:rsid w:val="00D31542"/>
    <w:rsid w:val="00D330FA"/>
    <w:rsid w:val="00D342CE"/>
    <w:rsid w:val="00D37647"/>
    <w:rsid w:val="00D37D27"/>
    <w:rsid w:val="00D40ADC"/>
    <w:rsid w:val="00D4232A"/>
    <w:rsid w:val="00D430D1"/>
    <w:rsid w:val="00D46EEF"/>
    <w:rsid w:val="00D5097B"/>
    <w:rsid w:val="00D50ED7"/>
    <w:rsid w:val="00D651F0"/>
    <w:rsid w:val="00D6608C"/>
    <w:rsid w:val="00D664FA"/>
    <w:rsid w:val="00D673D3"/>
    <w:rsid w:val="00D7416C"/>
    <w:rsid w:val="00D80DD0"/>
    <w:rsid w:val="00D812D4"/>
    <w:rsid w:val="00D84D2D"/>
    <w:rsid w:val="00D90A41"/>
    <w:rsid w:val="00D9704E"/>
    <w:rsid w:val="00DA26E3"/>
    <w:rsid w:val="00DA33A6"/>
    <w:rsid w:val="00DA53A4"/>
    <w:rsid w:val="00DB40CB"/>
    <w:rsid w:val="00DC3F62"/>
    <w:rsid w:val="00DD1BFA"/>
    <w:rsid w:val="00DD292F"/>
    <w:rsid w:val="00DD36A2"/>
    <w:rsid w:val="00DD48A8"/>
    <w:rsid w:val="00DD5129"/>
    <w:rsid w:val="00DD7E21"/>
    <w:rsid w:val="00DF06A7"/>
    <w:rsid w:val="00DF4771"/>
    <w:rsid w:val="00DF5CD7"/>
    <w:rsid w:val="00E00D83"/>
    <w:rsid w:val="00E00F50"/>
    <w:rsid w:val="00E0278C"/>
    <w:rsid w:val="00E1089C"/>
    <w:rsid w:val="00E13325"/>
    <w:rsid w:val="00E15EF0"/>
    <w:rsid w:val="00E2193F"/>
    <w:rsid w:val="00E23AB9"/>
    <w:rsid w:val="00E23F57"/>
    <w:rsid w:val="00E312A3"/>
    <w:rsid w:val="00E34592"/>
    <w:rsid w:val="00E376AA"/>
    <w:rsid w:val="00E37FFA"/>
    <w:rsid w:val="00E40ACA"/>
    <w:rsid w:val="00E5272D"/>
    <w:rsid w:val="00E52FD3"/>
    <w:rsid w:val="00E55737"/>
    <w:rsid w:val="00E57217"/>
    <w:rsid w:val="00E74396"/>
    <w:rsid w:val="00E75A42"/>
    <w:rsid w:val="00E80F59"/>
    <w:rsid w:val="00E84615"/>
    <w:rsid w:val="00E84926"/>
    <w:rsid w:val="00E875E7"/>
    <w:rsid w:val="00E91144"/>
    <w:rsid w:val="00E928F9"/>
    <w:rsid w:val="00E968BE"/>
    <w:rsid w:val="00E9729F"/>
    <w:rsid w:val="00EA1E79"/>
    <w:rsid w:val="00EA704E"/>
    <w:rsid w:val="00EB06D0"/>
    <w:rsid w:val="00EB4C29"/>
    <w:rsid w:val="00EC2791"/>
    <w:rsid w:val="00EC4108"/>
    <w:rsid w:val="00ED1A69"/>
    <w:rsid w:val="00ED2D09"/>
    <w:rsid w:val="00ED3672"/>
    <w:rsid w:val="00EE358F"/>
    <w:rsid w:val="00EF1356"/>
    <w:rsid w:val="00EF1D10"/>
    <w:rsid w:val="00F00691"/>
    <w:rsid w:val="00F00C16"/>
    <w:rsid w:val="00F036CD"/>
    <w:rsid w:val="00F06C65"/>
    <w:rsid w:val="00F11298"/>
    <w:rsid w:val="00F162D7"/>
    <w:rsid w:val="00F20DEF"/>
    <w:rsid w:val="00F24F84"/>
    <w:rsid w:val="00F3117B"/>
    <w:rsid w:val="00F33199"/>
    <w:rsid w:val="00F33BF1"/>
    <w:rsid w:val="00F36AC1"/>
    <w:rsid w:val="00F37DED"/>
    <w:rsid w:val="00F41935"/>
    <w:rsid w:val="00F43F6B"/>
    <w:rsid w:val="00F56FBB"/>
    <w:rsid w:val="00F604C1"/>
    <w:rsid w:val="00F6076E"/>
    <w:rsid w:val="00F63633"/>
    <w:rsid w:val="00F63C06"/>
    <w:rsid w:val="00F643C9"/>
    <w:rsid w:val="00F65D7A"/>
    <w:rsid w:val="00F72D71"/>
    <w:rsid w:val="00F74279"/>
    <w:rsid w:val="00F74616"/>
    <w:rsid w:val="00F747F3"/>
    <w:rsid w:val="00F7679A"/>
    <w:rsid w:val="00F83444"/>
    <w:rsid w:val="00F84FAC"/>
    <w:rsid w:val="00F8610F"/>
    <w:rsid w:val="00F9728F"/>
    <w:rsid w:val="00FA22CB"/>
    <w:rsid w:val="00FA2D09"/>
    <w:rsid w:val="00FA612F"/>
    <w:rsid w:val="00FA6235"/>
    <w:rsid w:val="00FA6473"/>
    <w:rsid w:val="00FB0AC1"/>
    <w:rsid w:val="00FB3A7A"/>
    <w:rsid w:val="00FB5DA3"/>
    <w:rsid w:val="00FC1EE0"/>
    <w:rsid w:val="00FC2B8E"/>
    <w:rsid w:val="00FC4C9D"/>
    <w:rsid w:val="00FC505E"/>
    <w:rsid w:val="00FC60C1"/>
    <w:rsid w:val="00FC6C42"/>
    <w:rsid w:val="00FD1744"/>
    <w:rsid w:val="00FD223D"/>
    <w:rsid w:val="00FD4AFF"/>
    <w:rsid w:val="00FD5311"/>
    <w:rsid w:val="00FD6434"/>
    <w:rsid w:val="00FD67E6"/>
    <w:rsid w:val="00FE2231"/>
    <w:rsid w:val="00FE38A0"/>
    <w:rsid w:val="00FF20F4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="f" fillcolor="white">
      <v:fill color="white" on="f"/>
    </o:shapedefaults>
    <o:shapelayout v:ext="edit">
      <o:idmap v:ext="edit" data="1"/>
    </o:shapelayout>
  </w:shapeDefaults>
  <w:doNotEmbedSmartTags/>
  <w:decimalSymbol w:val=","/>
  <w:listSeparator w:val=";"/>
  <w14:docId w14:val="619BCC43"/>
  <w15:chartTrackingRefBased/>
  <w15:docId w15:val="{86A811C3-FA86-43C0-971F-9F3CB9C3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1D2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32718"/>
    <w:pPr>
      <w:keepNext/>
      <w:numPr>
        <w:numId w:val="1"/>
      </w:numPr>
      <w:tabs>
        <w:tab w:val="clear" w:pos="568"/>
        <w:tab w:val="left" w:pos="432"/>
        <w:tab w:val="left" w:pos="567"/>
      </w:tabs>
      <w:overflowPunct w:val="0"/>
      <w:autoSpaceDE w:val="0"/>
      <w:textAlignment w:val="baseline"/>
      <w:outlineLvl w:val="0"/>
    </w:pPr>
    <w:rPr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clear" w:pos="568"/>
        <w:tab w:val="left" w:pos="576"/>
        <w:tab w:val="left" w:pos="1843"/>
        <w:tab w:val="left" w:pos="4820"/>
        <w:tab w:val="left" w:pos="6096"/>
      </w:tabs>
      <w:overflowPunct w:val="0"/>
      <w:autoSpaceDE w:val="0"/>
      <w:jc w:val="both"/>
      <w:textAlignment w:val="baseline"/>
      <w:outlineLvl w:val="1"/>
    </w:pPr>
    <w:rPr>
      <w:rFonts w:ascii="Arial" w:hAnsi="Arial" w:cs="Arial"/>
      <w:sz w:val="20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sz w:val="2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864"/>
      </w:tabs>
      <w:overflowPunct w:val="0"/>
      <w:autoSpaceDE w:val="0"/>
      <w:spacing w:before="240" w:after="60"/>
      <w:textAlignment w:val="baseline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tabs>
        <w:tab w:val="left" w:pos="1008"/>
      </w:tabs>
      <w:overflowPunct w:val="0"/>
      <w:autoSpaceDE w:val="0"/>
      <w:spacing w:before="240" w:after="60"/>
      <w:textAlignment w:val="baseline"/>
      <w:outlineLvl w:val="4"/>
    </w:pPr>
    <w:rPr>
      <w:b/>
      <w:i/>
      <w:sz w:val="26"/>
      <w:szCs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tabs>
        <w:tab w:val="left" w:pos="1152"/>
      </w:tabs>
      <w:overflowPunct w:val="0"/>
      <w:autoSpaceDE w:val="0"/>
      <w:spacing w:before="240" w:after="60"/>
      <w:textAlignment w:val="baseline"/>
      <w:outlineLvl w:val="5"/>
    </w:pPr>
    <w:rPr>
      <w:b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tabs>
        <w:tab w:val="left" w:pos="1296"/>
      </w:tabs>
      <w:overflowPunct w:val="0"/>
      <w:autoSpaceDE w:val="0"/>
      <w:spacing w:before="240" w:after="60"/>
      <w:textAlignment w:val="baseline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tabs>
        <w:tab w:val="left" w:pos="1440"/>
      </w:tabs>
      <w:overflowPunct w:val="0"/>
      <w:autoSpaceDE w:val="0"/>
      <w:spacing w:before="240" w:after="60"/>
      <w:textAlignment w:val="baseline"/>
      <w:outlineLvl w:val="7"/>
    </w:pPr>
    <w:rPr>
      <w:i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1">
    <w:name w:val="WW8Num10z1"/>
    <w:rPr>
      <w:b/>
    </w:rPr>
  </w:style>
  <w:style w:type="character" w:customStyle="1" w:styleId="WW8Num2z1">
    <w:name w:val="WW8Num2z1"/>
    <w:rPr>
      <w:b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b/>
    </w:rPr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CorpotestoCarattere">
    <w:name w:val="Corpo testo Carattere"/>
    <w:rPr>
      <w:b/>
      <w:i/>
      <w:sz w:val="22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567"/>
      </w:tabs>
      <w:overflowPunct w:val="0"/>
      <w:autoSpaceDE w:val="0"/>
      <w:jc w:val="both"/>
      <w:textAlignment w:val="baseline"/>
    </w:pPr>
    <w:rPr>
      <w:b/>
      <w:i/>
      <w:sz w:val="22"/>
      <w:szCs w:val="20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Rientrocorpodeltesto21">
    <w:name w:val="Rientro corpo del testo 21"/>
    <w:basedOn w:val="Normale"/>
    <w:pPr>
      <w:tabs>
        <w:tab w:val="left" w:pos="567"/>
      </w:tabs>
      <w:overflowPunct w:val="0"/>
      <w:autoSpaceDE w:val="0"/>
      <w:ind w:left="567" w:hanging="567"/>
      <w:jc w:val="both"/>
      <w:textAlignment w:val="baseline"/>
    </w:pPr>
    <w:rPr>
      <w:sz w:val="22"/>
      <w:szCs w:val="20"/>
    </w:rPr>
  </w:style>
  <w:style w:type="paragraph" w:styleId="Rientrocorpodeltesto">
    <w:name w:val="Body Text Indent"/>
    <w:basedOn w:val="Normale"/>
    <w:link w:val="RientrocorpodeltestoCarattere"/>
    <w:pPr>
      <w:tabs>
        <w:tab w:val="left" w:pos="567"/>
      </w:tabs>
      <w:overflowPunct w:val="0"/>
      <w:autoSpaceDE w:val="0"/>
      <w:ind w:left="567"/>
      <w:jc w:val="both"/>
      <w:textAlignment w:val="baseline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Rientrocorpodeltesto31">
    <w:name w:val="Rientro corpo del testo 31"/>
    <w:basedOn w:val="Normale"/>
    <w:pPr>
      <w:tabs>
        <w:tab w:val="left" w:pos="567"/>
      </w:tabs>
      <w:overflowPunct w:val="0"/>
      <w:autoSpaceDE w:val="0"/>
      <w:ind w:left="1776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567"/>
      </w:tabs>
      <w:overflowPunct w:val="0"/>
      <w:autoSpaceDE w:val="0"/>
      <w:ind w:left="1701" w:hanging="283"/>
      <w:jc w:val="both"/>
      <w:textAlignment w:val="baseline"/>
    </w:pPr>
    <w:rPr>
      <w:rFonts w:ascii="Arial" w:hAnsi="Arial" w:cs="Arial"/>
      <w:color w:val="FF0000"/>
      <w:sz w:val="20"/>
      <w:szCs w:val="20"/>
    </w:rPr>
  </w:style>
  <w:style w:type="paragraph" w:customStyle="1" w:styleId="Corpodeltesto210">
    <w:name w:val="Corpo del testo 21"/>
    <w:basedOn w:val="Normale"/>
    <w:pPr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08"/>
    </w:p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749"/>
    <w:pPr>
      <w:keepLines/>
      <w:numPr>
        <w:numId w:val="0"/>
      </w:numPr>
      <w:tabs>
        <w:tab w:val="clear" w:pos="432"/>
        <w:tab w:val="left" w:pos="567"/>
      </w:tabs>
      <w:suppressAutoHyphens w:val="0"/>
      <w:overflowPunct/>
      <w:autoSpaceDE/>
      <w:spacing w:before="480" w:line="276" w:lineRule="auto"/>
      <w:textAlignment w:val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Sommario3">
    <w:name w:val="toc 3"/>
    <w:basedOn w:val="Normale"/>
    <w:next w:val="Normale"/>
    <w:autoRedefine/>
    <w:uiPriority w:val="39"/>
    <w:unhideWhenUsed/>
    <w:rsid w:val="00740749"/>
    <w:pPr>
      <w:ind w:left="480"/>
    </w:pPr>
  </w:style>
  <w:style w:type="paragraph" w:styleId="Sommario1">
    <w:name w:val="toc 1"/>
    <w:basedOn w:val="Normale"/>
    <w:next w:val="Normale"/>
    <w:autoRedefine/>
    <w:uiPriority w:val="39"/>
    <w:unhideWhenUsed/>
    <w:rsid w:val="00384ACA"/>
    <w:pPr>
      <w:tabs>
        <w:tab w:val="left" w:pos="426"/>
        <w:tab w:val="left" w:pos="480"/>
        <w:tab w:val="right" w:leader="dot" w:pos="9072"/>
      </w:tabs>
      <w:spacing w:line="276" w:lineRule="auto"/>
      <w:ind w:left="420" w:hanging="420"/>
    </w:pPr>
  </w:style>
  <w:style w:type="character" w:customStyle="1" w:styleId="PidipaginaCarattere">
    <w:name w:val="Piè di pagina Carattere"/>
    <w:link w:val="Pidipagina"/>
    <w:rsid w:val="0062132C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941000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81363F"/>
    <w:rPr>
      <w:rFonts w:ascii="Arial" w:hAnsi="Arial" w:cs="Arial"/>
      <w:u w:val="single"/>
      <w:lang w:eastAsia="ar-SA"/>
    </w:rPr>
  </w:style>
  <w:style w:type="paragraph" w:customStyle="1" w:styleId="Rientrocorpodeltesto32">
    <w:name w:val="Rientro corpo del testo 32"/>
    <w:basedOn w:val="Normale"/>
    <w:rsid w:val="0085460E"/>
    <w:pPr>
      <w:tabs>
        <w:tab w:val="left" w:pos="567"/>
      </w:tabs>
      <w:overflowPunct w:val="0"/>
      <w:autoSpaceDE w:val="0"/>
      <w:ind w:left="1134" w:hanging="283"/>
      <w:jc w:val="both"/>
    </w:pPr>
    <w:rPr>
      <w:rFonts w:ascii="Arial" w:hAnsi="Arial" w:cs="Arial"/>
      <w:sz w:val="20"/>
      <w:szCs w:val="20"/>
    </w:rPr>
  </w:style>
  <w:style w:type="character" w:customStyle="1" w:styleId="Titolo1Carattere">
    <w:name w:val="Titolo 1 Carattere"/>
    <w:link w:val="Titolo1"/>
    <w:rsid w:val="000A597A"/>
    <w:rPr>
      <w:b/>
      <w:sz w:val="24"/>
      <w:u w:val="single"/>
      <w:lang w:eastAsia="ar-SA"/>
    </w:rPr>
  </w:style>
  <w:style w:type="character" w:customStyle="1" w:styleId="RientrocorpodeltestoCarattere">
    <w:name w:val="Rientro corpo del testo Carattere"/>
    <w:link w:val="Rientrocorpodeltesto"/>
    <w:rsid w:val="000A597A"/>
    <w:rPr>
      <w:rFonts w:ascii="Arial" w:hAnsi="Arial" w:cs="Arial"/>
      <w:b/>
      <w:bCs/>
      <w:color w:val="FF0000"/>
      <w:lang w:eastAsia="ar-SA"/>
    </w:rPr>
  </w:style>
  <w:style w:type="character" w:styleId="Rimandocommento">
    <w:name w:val="annotation reference"/>
    <w:uiPriority w:val="99"/>
    <w:semiHidden/>
    <w:unhideWhenUsed/>
    <w:rsid w:val="00953A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3AC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53AC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AC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53ACF"/>
    <w:rPr>
      <w:b/>
      <w:bCs/>
      <w:lang w:eastAsia="ar-SA"/>
    </w:rPr>
  </w:style>
  <w:style w:type="character" w:styleId="Menzione">
    <w:name w:val="Mention"/>
    <w:uiPriority w:val="99"/>
    <w:semiHidden/>
    <w:unhideWhenUsed/>
    <w:rsid w:val="00484BA5"/>
    <w:rPr>
      <w:color w:val="2B579A"/>
      <w:shd w:val="clear" w:color="auto" w:fill="E6E6E6"/>
    </w:rPr>
  </w:style>
  <w:style w:type="character" w:customStyle="1" w:styleId="ParagrafoelencoCarattere">
    <w:name w:val="Paragrafo elenco Carattere"/>
    <w:link w:val="Paragrafoelenco"/>
    <w:uiPriority w:val="34"/>
    <w:locked/>
    <w:rsid w:val="00BC4217"/>
    <w:rPr>
      <w:sz w:val="24"/>
      <w:szCs w:val="24"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BC4217"/>
    <w:pPr>
      <w:ind w:left="240"/>
    </w:pPr>
  </w:style>
  <w:style w:type="character" w:styleId="Menzionenonrisolta">
    <w:name w:val="Unresolved Mention"/>
    <w:uiPriority w:val="99"/>
    <w:semiHidden/>
    <w:unhideWhenUsed/>
    <w:rsid w:val="00EF1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ederhockey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derhockey.it/privacy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egreteria@federhocke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0A0AD-6142-4A49-986C-53726BB3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UGIS</Company>
  <LinksUpToDate>false</LinksUpToDate>
  <CharactersWithSpaces>3669</CharactersWithSpaces>
  <SharedDoc>false</SharedDoc>
  <HLinks>
    <vt:vector size="24" baseType="variant"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mailto:tesseramento@federhockey.it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http://www.federhockey.it/privacy.html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mailto:tesseramento@federhockey.it</vt:lpwstr>
      </vt:variant>
      <vt:variant>
        <vt:lpwstr/>
      </vt:variant>
      <vt:variant>
        <vt:i4>7012446</vt:i4>
      </vt:variant>
      <vt:variant>
        <vt:i4>0</vt:i4>
      </vt:variant>
      <vt:variant>
        <vt:i4>0</vt:i4>
      </vt:variant>
      <vt:variant>
        <vt:i4>5</vt:i4>
      </vt:variant>
      <vt:variant>
        <vt:lpwstr>mailto:segreteria@federhockey.it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utconcri</dc:creator>
  <cp:keywords/>
  <cp:lastModifiedBy>Giorgini</cp:lastModifiedBy>
  <cp:revision>3</cp:revision>
  <cp:lastPrinted>2022-07-20T08:12:00Z</cp:lastPrinted>
  <dcterms:created xsi:type="dcterms:W3CDTF">2023-08-03T10:12:00Z</dcterms:created>
  <dcterms:modified xsi:type="dcterms:W3CDTF">2024-09-16T08:05:00Z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10Write">
    <vt:lpwstr>1|</vt:lpwstr>
  </property>
</Properties>
</file>